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Приложение к приказу </w:t>
      </w: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управления  образования</w:t>
      </w: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Нюксенского муниципального района</w:t>
      </w:r>
    </w:p>
    <w:p w:rsidR="00140385" w:rsidRPr="00140385" w:rsidRDefault="009D60B1" w:rsidP="0014038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 w:rsidR="00CE3BFC">
        <w:rPr>
          <w:rFonts w:ascii="Times New Roman" w:hAnsi="Times New Roman"/>
        </w:rPr>
        <w:t xml:space="preserve">                       </w:t>
      </w:r>
      <w:r w:rsidR="00140385"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="00CE3BFC">
        <w:rPr>
          <w:rFonts w:ascii="Times New Roman" w:hAnsi="Times New Roman"/>
        </w:rPr>
        <w:t>от  16.09</w:t>
      </w:r>
      <w:r>
        <w:rPr>
          <w:rFonts w:ascii="Times New Roman" w:hAnsi="Times New Roman"/>
        </w:rPr>
        <w:t xml:space="preserve">.2014  № </w:t>
      </w:r>
      <w:r w:rsidR="00140385" w:rsidRPr="00140385">
        <w:rPr>
          <w:rFonts w:ascii="Times New Roman" w:hAnsi="Times New Roman"/>
          <w:sz w:val="20"/>
          <w:szCs w:val="20"/>
        </w:rPr>
        <w:t>01-03/202</w:t>
      </w:r>
    </w:p>
    <w:p w:rsidR="009D60B1" w:rsidRDefault="009D60B1" w:rsidP="00140385">
      <w:pPr>
        <w:spacing w:after="0" w:line="240" w:lineRule="auto"/>
        <w:rPr>
          <w:rFonts w:ascii="Times New Roman" w:hAnsi="Times New Roman"/>
        </w:rPr>
      </w:pP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73A2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плана-графика</w:t>
      </w:r>
      <w:r w:rsidR="001E73A2" w:rsidRPr="001E73A2">
        <w:rPr>
          <w:rFonts w:ascii="Times New Roman" w:hAnsi="Times New Roman"/>
          <w:sz w:val="28"/>
          <w:szCs w:val="28"/>
        </w:rPr>
        <w:t xml:space="preserve"> </w:t>
      </w:r>
      <w:r w:rsidR="001E73A2" w:rsidRPr="001E73A2">
        <w:rPr>
          <w:rFonts w:ascii="Times New Roman" w:hAnsi="Times New Roman"/>
          <w:b/>
          <w:sz w:val="24"/>
          <w:szCs w:val="24"/>
        </w:rPr>
        <w:t>введения и реализации федеральных государственных образовательных стандартов общего образования (ФГОС ОО</w:t>
      </w:r>
      <w:r w:rsidR="00473E2D" w:rsidRPr="001E73A2">
        <w:rPr>
          <w:rFonts w:ascii="Times New Roman" w:hAnsi="Times New Roman"/>
          <w:b/>
          <w:sz w:val="24"/>
          <w:szCs w:val="24"/>
        </w:rPr>
        <w:t>)</w:t>
      </w:r>
      <w:r w:rsidR="00473E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1E73A2">
        <w:rPr>
          <w:rFonts w:ascii="Times New Roman" w:hAnsi="Times New Roman"/>
          <w:b/>
          <w:sz w:val="24"/>
          <w:szCs w:val="24"/>
        </w:rPr>
        <w:t>общеобразовательных организациях</w:t>
      </w:r>
      <w:r w:rsidR="00CE3B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Нюксенского муниципального район</w:t>
      </w:r>
      <w:r w:rsidR="00473E2D">
        <w:rPr>
          <w:rFonts w:ascii="Times New Roman" w:hAnsi="Times New Roman"/>
          <w:b/>
          <w:sz w:val="24"/>
          <w:szCs w:val="24"/>
        </w:rPr>
        <w:t xml:space="preserve">а Вологодской области    </w:t>
      </w:r>
    </w:p>
    <w:p w:rsidR="009D60B1" w:rsidRDefault="00473E2D" w:rsidP="009D6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2014-2015</w:t>
      </w:r>
      <w:r w:rsidR="009D60B1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9D60B1">
        <w:rPr>
          <w:rFonts w:ascii="Times New Roman" w:hAnsi="Times New Roman"/>
          <w:sz w:val="24"/>
          <w:szCs w:val="24"/>
        </w:rPr>
        <w:t xml:space="preserve"> </w:t>
      </w: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</w:t>
      </w:r>
      <w:r>
        <w:rPr>
          <w:rFonts w:ascii="Times New Roman" w:hAnsi="Times New Roman"/>
        </w:rPr>
        <w:t xml:space="preserve">: управление процессом  </w:t>
      </w:r>
      <w:r w:rsidR="0058080F">
        <w:rPr>
          <w:rFonts w:ascii="Times New Roman" w:hAnsi="Times New Roman"/>
        </w:rPr>
        <w:t xml:space="preserve">введения </w:t>
      </w:r>
      <w:r>
        <w:rPr>
          <w:rFonts w:ascii="Times New Roman" w:hAnsi="Times New Roman"/>
        </w:rPr>
        <w:t xml:space="preserve"> ФГОС </w:t>
      </w:r>
      <w:r w:rsidR="0058080F">
        <w:rPr>
          <w:rFonts w:ascii="Times New Roman" w:hAnsi="Times New Roman"/>
        </w:rPr>
        <w:t xml:space="preserve">ОО </w:t>
      </w:r>
      <w:r>
        <w:rPr>
          <w:rFonts w:ascii="Times New Roman" w:hAnsi="Times New Roman"/>
        </w:rPr>
        <w:t>на муниципальном уровне</w:t>
      </w: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</w:rPr>
        <w:t xml:space="preserve">: 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методического и информац</w:t>
      </w:r>
      <w:r w:rsidR="0058080F">
        <w:rPr>
          <w:rFonts w:ascii="Times New Roman" w:hAnsi="Times New Roman"/>
        </w:rPr>
        <w:t>ионного сопровождения введения ФГОС О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Разработка организационно - управленческих решений, регулирующих </w:t>
      </w:r>
      <w:r w:rsidR="0058080F">
        <w:rPr>
          <w:rFonts w:ascii="Times New Roman" w:hAnsi="Times New Roman"/>
        </w:rPr>
        <w:t xml:space="preserve">введение ФГОС </w:t>
      </w:r>
      <w:r>
        <w:rPr>
          <w:rFonts w:ascii="Times New Roman" w:hAnsi="Times New Roman"/>
        </w:rPr>
        <w:t>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Наполнение нормативно-правовой базы необходимыми документами, </w:t>
      </w:r>
      <w:r>
        <w:rPr>
          <w:rFonts w:ascii="Times New Roman" w:hAnsi="Times New Roman"/>
        </w:rPr>
        <w:t>регулирующими реализацию ФГОС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Организация эффективной кадровой политики;</w:t>
      </w:r>
    </w:p>
    <w:p w:rsidR="009D60B1" w:rsidRDefault="009D60B1" w:rsidP="009D60B1">
      <w:pPr>
        <w:numPr>
          <w:ilvl w:val="0"/>
          <w:numId w:val="2"/>
        </w:numPr>
        <w:tabs>
          <w:tab w:val="clear" w:pos="1080"/>
          <w:tab w:val="num" w:pos="1276"/>
        </w:tabs>
        <w:spacing w:after="0" w:line="240" w:lineRule="auto"/>
        <w:ind w:firstLine="54"/>
        <w:jc w:val="both"/>
      </w:pPr>
      <w:r>
        <w:rPr>
          <w:rFonts w:ascii="Times New Roman" w:hAnsi="Times New Roman"/>
        </w:rPr>
        <w:t xml:space="preserve">  Координация деятельности субъектов реализац</w:t>
      </w:r>
      <w:r w:rsidR="0058080F">
        <w:rPr>
          <w:rFonts w:ascii="Times New Roman" w:hAnsi="Times New Roman"/>
        </w:rPr>
        <w:t xml:space="preserve">ии плана-графика введения ФГОС </w:t>
      </w:r>
      <w:r>
        <w:rPr>
          <w:rFonts w:ascii="Times New Roman" w:hAnsi="Times New Roman"/>
        </w:rPr>
        <w:t>ОО</w:t>
      </w:r>
      <w:r>
        <w:t xml:space="preserve">. </w:t>
      </w:r>
    </w:p>
    <w:p w:rsidR="009D60B1" w:rsidRDefault="009D60B1" w:rsidP="009D60B1">
      <w:pPr>
        <w:spacing w:after="0" w:line="240" w:lineRule="auto"/>
        <w:ind w:left="1080"/>
        <w:contextualSpacing/>
        <w:jc w:val="both"/>
        <w:rPr>
          <w:rFonts w:ascii="Times New Roman" w:hAnsi="Times New Roman"/>
        </w:rPr>
      </w:pP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Целевая группа участников</w:t>
      </w:r>
      <w:r>
        <w:rPr>
          <w:rFonts w:ascii="Times New Roman" w:hAnsi="Times New Roman"/>
        </w:rPr>
        <w:t>: специалисты управления образования, методисты ИАО, руководители, заместители руководителей, педагогические   работники ОУ (в т.ч. педагоги ДОП образования,  родители, родительские комитеты, общественный Совет школы,  сотрудники ДОУ, обучающиеся.</w:t>
      </w: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Ожидаемые результаты</w:t>
      </w:r>
      <w:r>
        <w:rPr>
          <w:rFonts w:ascii="Times New Roman" w:hAnsi="Times New Roman"/>
        </w:rPr>
        <w:t>: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Осуществлено организовано - методическое</w:t>
      </w:r>
      <w:r w:rsidR="0058080F">
        <w:rPr>
          <w:rFonts w:ascii="Times New Roman" w:hAnsi="Times New Roman"/>
        </w:rPr>
        <w:t xml:space="preserve"> сопровождение реализации ФГОС НОО и введения ФГОС О</w:t>
      </w:r>
      <w:r>
        <w:rPr>
          <w:rFonts w:ascii="Times New Roman" w:hAnsi="Times New Roman"/>
        </w:rPr>
        <w:t>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Разработаны организационно - управленческие решения</w:t>
      </w:r>
      <w:r w:rsidR="0058080F">
        <w:rPr>
          <w:rFonts w:ascii="Times New Roman" w:hAnsi="Times New Roman"/>
        </w:rPr>
        <w:t xml:space="preserve">, регулирующие </w:t>
      </w:r>
      <w:r w:rsidR="00EC30CD">
        <w:rPr>
          <w:rFonts w:ascii="Times New Roman" w:hAnsi="Times New Roman"/>
        </w:rPr>
        <w:t>реализацию ФГОС НОО и введения ФГОС ООО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Нормативно - правовая база наполнена необходимыми документами, </w:t>
      </w:r>
      <w:r>
        <w:rPr>
          <w:rFonts w:ascii="Times New Roman" w:hAnsi="Times New Roman"/>
        </w:rPr>
        <w:t xml:space="preserve">регулирующими </w:t>
      </w:r>
      <w:r w:rsidR="0058080F">
        <w:rPr>
          <w:rFonts w:ascii="Times New Roman" w:hAnsi="Times New Roman"/>
        </w:rPr>
        <w:t>введение</w:t>
      </w:r>
      <w:r>
        <w:rPr>
          <w:rFonts w:ascii="Times New Roman" w:hAnsi="Times New Roman"/>
        </w:rPr>
        <w:t xml:space="preserve"> ФГО</w:t>
      </w:r>
      <w:r w:rsidR="00EC30CD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>ОО</w:t>
      </w:r>
      <w:r>
        <w:rPr>
          <w:rFonts w:ascii="Times New Roman" w:hAnsi="Times New Roman"/>
          <w:bCs/>
        </w:rPr>
        <w:t>;</w:t>
      </w:r>
    </w:p>
    <w:p w:rsidR="009D60B1" w:rsidRDefault="009D60B1" w:rsidP="009D60B1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Организована </w:t>
      </w:r>
      <w:r>
        <w:rPr>
          <w:rFonts w:ascii="Times New Roman" w:hAnsi="Times New Roman"/>
          <w:iCs/>
        </w:rPr>
        <w:t xml:space="preserve">эффективная кадровая политика, позволяющая </w:t>
      </w:r>
      <w:r>
        <w:rPr>
          <w:rFonts w:ascii="Times New Roman" w:hAnsi="Times New Roman"/>
          <w:bCs/>
        </w:rPr>
        <w:t>реализовать ФГОС НОО</w:t>
      </w:r>
      <w:r w:rsidR="00EC30CD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EC30CD">
        <w:rPr>
          <w:rFonts w:ascii="Times New Roman" w:hAnsi="Times New Roman"/>
        </w:rPr>
        <w:t>введение ФГОС ОО</w:t>
      </w:r>
      <w:r>
        <w:rPr>
          <w:rFonts w:ascii="Times New Roman" w:hAnsi="Times New Roman"/>
          <w:bCs/>
        </w:rPr>
        <w:t xml:space="preserve"> в текущем учебном году, и имеется перспективное планирование.</w:t>
      </w:r>
    </w:p>
    <w:p w:rsidR="009D60B1" w:rsidRDefault="009D60B1" w:rsidP="009D6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Принятые обозначения</w:t>
      </w:r>
      <w:r>
        <w:rPr>
          <w:rFonts w:ascii="Times New Roman" w:hAnsi="Times New Roman"/>
        </w:rPr>
        <w:t>: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НОО</w:t>
      </w:r>
      <w:r w:rsidR="00EC30CD">
        <w:rPr>
          <w:rFonts w:ascii="Times New Roman" w:hAnsi="Times New Roman"/>
        </w:rPr>
        <w:t>, ФГОС ООО</w:t>
      </w:r>
      <w:r>
        <w:rPr>
          <w:rFonts w:ascii="Times New Roman" w:hAnsi="Times New Roman"/>
        </w:rPr>
        <w:t xml:space="preserve"> - Федеральный государственный образовательный стандарт начального общего образования,</w:t>
      </w:r>
      <w:r w:rsidR="00EC30CD">
        <w:rPr>
          <w:rFonts w:ascii="Times New Roman" w:hAnsi="Times New Roman"/>
        </w:rPr>
        <w:t xml:space="preserve"> основного общего образования</w:t>
      </w:r>
    </w:p>
    <w:p w:rsidR="00EC30CD" w:rsidRDefault="00EC30CD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ОО - Федеральный государственный образовательный стандарт общего образования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ООП НОО</w:t>
      </w:r>
      <w:r w:rsidR="00EC30CD">
        <w:rPr>
          <w:rFonts w:ascii="Times New Roman" w:hAnsi="Times New Roman"/>
        </w:rPr>
        <w:t>, ООП ООО</w:t>
      </w:r>
      <w:r>
        <w:rPr>
          <w:rFonts w:ascii="Times New Roman" w:hAnsi="Times New Roman"/>
        </w:rPr>
        <w:t xml:space="preserve"> - основная образовательная программа начального общего образования,</w:t>
      </w:r>
      <w:r w:rsidR="00EC30CD">
        <w:rPr>
          <w:rFonts w:ascii="Times New Roman" w:hAnsi="Times New Roman"/>
        </w:rPr>
        <w:t xml:space="preserve"> основного общего образования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ИАО – информационно-аналитический отдел, ММС – муниципальная методическая служба, МК - муниципальный координатор по реализации ФГОС,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УО – управление образования, ОУ – образовательные учреждения, </w:t>
      </w:r>
    </w:p>
    <w:p w:rsidR="009D60B1" w:rsidRDefault="009D60B1" w:rsidP="00EC30C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ДОУ – дошкольные образовательные учреждения, ДОП – дополнительное образование, ДДТ –дом детского творчества</w:t>
      </w:r>
    </w:p>
    <w:p w:rsidR="009D60B1" w:rsidRDefault="009D60B1" w:rsidP="00EC30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КС –координационный совет,  КПК – курсы повышения квалификации, СМИ – средства массовой информации</w:t>
      </w:r>
    </w:p>
    <w:p w:rsidR="009D60B1" w:rsidRDefault="009D60B1" w:rsidP="00EC3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EC3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EC30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60B1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106"/>
        <w:gridCol w:w="1608"/>
        <w:gridCol w:w="93"/>
        <w:gridCol w:w="1705"/>
        <w:gridCol w:w="1983"/>
        <w:gridCol w:w="3238"/>
      </w:tblGrid>
      <w:tr w:rsidR="009D60B1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Default="009D6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0B1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60B1" w:rsidRPr="001E73A2" w:rsidRDefault="009D6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  <w:p w:rsidR="009D60B1" w:rsidRPr="001E73A2" w:rsidRDefault="009D6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(сроки, ответственные)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 деятельности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Институциональный уровень</w:t>
            </w:r>
          </w:p>
          <w:p w:rsidR="009D60B1" w:rsidRPr="001E73A2" w:rsidRDefault="009D6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(сроки, ответственные - директор, заместители директора)</w:t>
            </w:r>
          </w:p>
        </w:tc>
      </w:tr>
      <w:tr w:rsidR="009D60B1" w:rsidRPr="001E73A2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1. Нормативно-правов</w:t>
            </w:r>
            <w:r w:rsidR="00E1752B" w:rsidRPr="001E73A2">
              <w:rPr>
                <w:rFonts w:ascii="Times New Roman" w:hAnsi="Times New Roman"/>
                <w:b/>
                <w:sz w:val="24"/>
                <w:szCs w:val="24"/>
              </w:rPr>
              <w:t xml:space="preserve">ое обеспечение реализации ФГОС </w:t>
            </w: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</w:tr>
      <w:tr w:rsidR="009D60B1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B02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плана-графика 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введения и реализации ФГОС общего образования в общеобразовательных организациях Нююксенского района Вологодской области на 2014/2015 учебный год»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1" w:name="YANDEX_84"/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B02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Июль -август 2014г.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Члены 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План-график, приказ об утверждении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 xml:space="preserve">плана-графика введения и реализации ФГОС общего образования в  ОО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(август 2014г. дир</w:t>
            </w:r>
            <w:r w:rsidR="001E73A2" w:rsidRPr="001E73A2">
              <w:rPr>
                <w:rFonts w:ascii="Times New Roman" w:hAnsi="Times New Roman"/>
                <w:sz w:val="24"/>
                <w:szCs w:val="24"/>
              </w:rPr>
              <w:t>ектора, заместители директоров)</w:t>
            </w:r>
          </w:p>
        </w:tc>
      </w:tr>
      <w:tr w:rsidR="009D60B1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Анализ исполнения  нормативных документов федерального, регионального, муниципального уровней;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Корректировка и 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в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несение изменений в нормативно-правовые документы 201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– 201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5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уч.г. по итогам работы и с учетом проведенного анализа их действия  201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3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-201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уч. г., прин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>ятие новых документов,   в т.ч.:</w:t>
            </w:r>
          </w:p>
          <w:p w:rsidR="009D60B1" w:rsidRPr="001E73A2" w:rsidRDefault="00B02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в перспективный план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 xml:space="preserve"> действий  в части преемственности ФГОС НОО и ФГОС ООО по «дорожной карте» введения ФГОС ОО в Нюксенском районе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(2013-2018 гг)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 адаптации региональной модели системы оценки качества образования в условиях ФГОС ОО на муниципальном уровне;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 xml:space="preserve">разработка пакета документов по оценке качества общего образования с учетом требований ФГОС начального и основного общего образования 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Изменения в нормативные документы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Новые нормативные документы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Анализ исполнения  нормативных документов муниципального, школьного уровней.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Внесение изменений в но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рмативно-правовые документы 2014 – 2015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уч.г. по итогам работы и с учетом провед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енного анализа их действия  2013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-201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уч. г.</w:t>
            </w:r>
          </w:p>
          <w:p w:rsidR="009D60B1" w:rsidRPr="001E73A2" w:rsidRDefault="009D60B1" w:rsidP="00B02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(июнь-</w:t>
            </w:r>
            <w:r w:rsidR="00B02CEE" w:rsidRPr="001E73A2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2014г.)</w:t>
            </w:r>
          </w:p>
        </w:tc>
      </w:tr>
      <w:tr w:rsidR="00B63743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1E73A2" w:rsidRDefault="00B63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1E73A2" w:rsidRDefault="00B63743" w:rsidP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и методическое сопровождение  выполнения региональных инструктивно-методических писем по вопросам введения и реализации ФГОС 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1E73A2" w:rsidRDefault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1E73A2" w:rsidRDefault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ИОА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1E73A2" w:rsidRDefault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43" w:rsidRPr="001E73A2" w:rsidRDefault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Ознакомление и подготовка предложений  по реализации</w:t>
            </w:r>
          </w:p>
        </w:tc>
      </w:tr>
      <w:tr w:rsidR="009D60B1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B02C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региональных  и подготовка на уровне муниципалитета нормативных документов по принятию персонифицированной модели повышения квалификации работников муниципальной системы образования</w:t>
            </w:r>
          </w:p>
          <w:p w:rsidR="009D60B1" w:rsidRPr="001E73A2" w:rsidRDefault="009D6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МК,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методист по кадрам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Новые нормативные документы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Принятие нормативных документов ОУ по  персонифицированной модели повышения квалификации работников ОУ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(В течение года)</w:t>
            </w:r>
          </w:p>
        </w:tc>
      </w:tr>
      <w:tr w:rsidR="009D60B1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>5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Подготовка договоров (пролонгация документов) о сотрудничестве с общественными организациями, организациями культуры, С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 xml:space="preserve">МИ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и размещения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Июль-сентябрь 201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Изменения в нормативных документах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Подготовка договоров о сотрудничестве с общественными организациями, организациями культуры, СМИ по вопросам реализации ФГОС НОО и размещения информации</w:t>
            </w:r>
          </w:p>
        </w:tc>
      </w:tr>
      <w:tr w:rsidR="009D60B1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B637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>6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Корректировка районной  ведомственной целевой программы «Развитие муниципальной системы образования на 2013-2015 гг.» (в т.ч. разделов «Развитие профессиональной компетентности педагогических кадров» и   «Одаренные дети»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B637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Октябрь-ноябрь 201</w:t>
            </w:r>
            <w:r w:rsidR="00B63743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ИОА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Предложения в Представительное собрание района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Ознакомление и подготовка предложений  по реализации районных целевых программ</w:t>
            </w:r>
          </w:p>
        </w:tc>
      </w:tr>
      <w:tr w:rsidR="00E1752B" w:rsidRPr="001E73A2" w:rsidTr="00B02CEE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Контроль за:</w:t>
            </w: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разработкой нормативных документов и внесение в них  изменений на районном уровне и  уровне ОУ (в т.ч. базового учреждения по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апробации ФГОС ООО с 01.09.2014 г. БОУ «Нюксенская СОШ»), обеспечивающих условия реализации ФГОС ООО (ООП ООО, отдельных ее разделов, положение о системе оценок и о порядке проведения промежуточной аттестации обучающихся, положение об учебном кабинете с использованием ИКТ, положение об информационной образовательной среде, разработка должностных инструкций для педагогов, ведущих внеурочную деятельность и т.п.);</w:t>
            </w: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корректировкой  районных целевых программ «Развитие муниципальной системы образования на 2013-2015 гг.»; «Реализация кадровой политики в Нюксенском муниципальном районе»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Зам. начальника УО,</w:t>
            </w:r>
          </w:p>
          <w:p w:rsidR="00E1752B" w:rsidRPr="001E73A2" w:rsidRDefault="00E1752B" w:rsidP="00E1752B">
            <w:pPr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Приказы, аналитические и информационные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Планирование контроля на уровне ОУ</w:t>
            </w:r>
          </w:p>
        </w:tc>
      </w:tr>
      <w:tr w:rsidR="00E1752B" w:rsidRPr="001E73A2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Организационное обеспечение реализации ФГОС ОО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ОУ в самоэкспертизе, внешней экспертизе 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разработанных локальных актов, утверждённых в период реализации ФГОС ОО;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качества содержания ООП НОО, ООП ООО (в соответствии с предложенным  листом оценки); 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анализ организации внутришкольного контроля по реализации ФГОС ОО за период  2013-2014уч. г.  и принятию управленческих решений;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организация самооценки готовности ОО к введению ФГОС основного общего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В течение года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Декабрь 2014 года, май – июнь 2015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Члены ЭС,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Экспертный лист,</w:t>
            </w: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Карта самооценки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Проведение самоэкспертизы ОУ по выполнению планов-графиков реализации ФГОС НОО в ОУ в 2012-2013уч., анализ деятельности и принятие управленческих решений для проектирования документов ОУ на 2013-2014 уч.г.</w:t>
            </w:r>
          </w:p>
          <w:p w:rsidR="00E1752B" w:rsidRPr="001E73A2" w:rsidRDefault="00E1752B" w:rsidP="00E1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Заполнение и анализ карт самооценки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деятельности координационного совета (КС) по реализации ФГОС ОО на муниципальном уровне;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1752B" w:rsidRPr="001E73A2" w:rsidRDefault="00E1752B" w:rsidP="00E175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 работы КС, протоколы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деятельности КС по реализации ФГОС НОО в ОУ (в течение года)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510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изучения опыта  внедрения ФГОС О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в ОУ области, района и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  других регионов в т.ч. базовой  школы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Б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ОУ «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Нюксенская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СОШ», реализующей ФГОС ООО с 01 сентября 2014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 работы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 базового ОУ по апробации ФГОС О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510BCD" w:rsidP="00510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опыта  внедрения ФГОС О</w:t>
            </w:r>
            <w:r w:rsidR="00E1752B" w:rsidRPr="001E73A2">
              <w:rPr>
                <w:rFonts w:ascii="Times New Roman" w:hAnsi="Times New Roman"/>
                <w:sz w:val="24"/>
                <w:szCs w:val="24"/>
              </w:rPr>
              <w:t>ОО в ОУ области, района и  други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х регионов в т.ч. </w:t>
            </w:r>
            <w:r w:rsidR="00E1752B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базовой  школы БОУ «Нюксенская  СОШ», реализующей ФГОС ООО с 01 сентября 2014 г. 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510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 Организация  сетевого взаимодействия ОУ, педагогов района по проблемам, выявленных в ходе мониторинговых процедур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,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проведенного анализа деятельности за прошедший перио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д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510BCD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МК, методисты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  работы по сетевому взаимодействию и проведению районных семинаров практикумов (приложение 1),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программы районных семинаров-практикумов,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 УО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Участие ОУ, педагогических работников  в сетевом взаимодействии, по проблемам, выявленных в ходе мониторинговых процедур и проведенного анализа деятельности за прошедший перио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д,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(в течение учебного года);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-Организация проведения анкетирования педагого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в по проблемам реализации ФГОС ОО в ОО;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-Подготовка предложений муниципальному координатору по организации сетевого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вза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имодействия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Инициирование педагогами своих услуг в качестве руководителей сетевой профгруппы</w:t>
            </w:r>
          </w:p>
          <w:p w:rsidR="00E1752B" w:rsidRPr="001E73A2" w:rsidRDefault="00E1752B" w:rsidP="00510B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(подбор кадров  в течение учебного года)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tabs>
                <w:tab w:val="left" w:pos="5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Проведение диагностики профессиональных затруднений и потребностей учителей начальн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ых классов при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ОО:</w:t>
            </w:r>
          </w:p>
          <w:p w:rsidR="00E1752B" w:rsidRPr="001E73A2" w:rsidRDefault="00E1752B" w:rsidP="00E1752B">
            <w:pPr>
              <w:pStyle w:val="a5"/>
              <w:numPr>
                <w:ilvl w:val="0"/>
                <w:numId w:val="4"/>
              </w:numPr>
              <w:ind w:left="0" w:firstLine="360"/>
            </w:pPr>
            <w:r w:rsidRPr="001E73A2">
              <w:t>изучение мнения педагогических раб</w:t>
            </w:r>
            <w:r w:rsidR="00510BCD" w:rsidRPr="001E73A2">
              <w:t xml:space="preserve">отников о ходе реализации ФГОС </w:t>
            </w:r>
            <w:r w:rsidRPr="001E73A2">
              <w:t>ОО (круглый стол,  анкетирование)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510BCD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Май-сентябрь 2014</w:t>
            </w:r>
            <w:r w:rsidR="00E1752B" w:rsidRPr="001E73A2">
              <w:rPr>
                <w:rFonts w:ascii="Times New Roman" w:hAnsi="Times New Roman"/>
                <w:sz w:val="24"/>
                <w:szCs w:val="24"/>
              </w:rPr>
              <w:t>г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.- май 2015</w:t>
            </w:r>
            <w:r w:rsidR="00E1752B"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Организация функционирования страницы ФГОС ОО на сайте УО;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фото (</w:t>
            </w:r>
            <w:r w:rsidR="00510BCD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фото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съемки) мероприятий и размещения материалов на сайте УО и т.д.;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посещения районны</w:t>
            </w:r>
            <w:r w:rsidR="00510BCD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мероприятий по вопросам ФГОС 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ОО общественности и их освещения в СМИ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Организация работы с информационными материалами  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конкурсов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 xml:space="preserve"> для педагогов и обучающихся ОУ 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систематизированных </w:t>
            </w:r>
            <w:r w:rsidR="00510BCD" w:rsidRPr="001E73A2">
              <w:rPr>
                <w:rFonts w:ascii="Times New Roman" w:hAnsi="Times New Roman"/>
                <w:sz w:val="24"/>
                <w:szCs w:val="24"/>
              </w:rPr>
              <w:t>в рамках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>районного конкурса «Лучшее портфолио ОО 2014-2015 уч.г.»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Положения,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приказы,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экспертные листы,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рецензии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Деятельность по обеспечению участия педагогических работников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, ОО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в районных конкурсах</w:t>
            </w:r>
          </w:p>
        </w:tc>
      </w:tr>
      <w:tr w:rsidR="00E1752B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Предоставление заявки на курсы повышения квалификации (КПК) педагогических работников 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ОУ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 на основе электронного сопровождения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, подготовка  к работе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по персонифицированной модели;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  - Создание плана-графика повышения квалификации педагогических работников ОУ Нюксенского муниципального райо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на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- Организация дистанционного обучения педагогов и руководителей по р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азным аспектам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- Принятие приказа управления образования  «Об утверждении плана-графика повышения квалификации педагогических работников ОУ Нюксенского муниципального райо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на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ОО;</w:t>
            </w:r>
          </w:p>
          <w:p w:rsidR="00E1752B" w:rsidRPr="001E73A2" w:rsidRDefault="00E1752B" w:rsidP="00E17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Организация сопровождения электронного мониторинга  КПМО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6C4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Июнь-сентябрь 201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МК, методист по кадрам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Плана-график повышения квалификации педагогических работников ОУ Нюксенского муниципального райо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на по 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приказы,</w:t>
            </w:r>
          </w:p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аналитические справки, диаграммы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E1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заявки на повышение квалификации педагогических работников по вопросам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 образовательными учреждениями в управление образования.</w:t>
            </w:r>
          </w:p>
          <w:p w:rsidR="00E1752B" w:rsidRPr="001E73A2" w:rsidRDefault="00E1752B" w:rsidP="006C44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внутришкольного плана-графика повышения квалификации педагогических работников </w:t>
            </w:r>
            <w:r w:rsidR="006C4444" w:rsidRPr="001E73A2">
              <w:rPr>
                <w:rFonts w:ascii="Times New Roman" w:hAnsi="Times New Roman"/>
                <w:sz w:val="24"/>
                <w:szCs w:val="24"/>
              </w:rPr>
              <w:t xml:space="preserve">ОУ по вопросам реализации ФГОС </w:t>
            </w:r>
            <w:r w:rsidR="004033B1" w:rsidRPr="001E73A2">
              <w:rPr>
                <w:rFonts w:ascii="Times New Roman" w:hAnsi="Times New Roman"/>
                <w:sz w:val="24"/>
                <w:szCs w:val="24"/>
              </w:rPr>
              <w:t>ОО (июнь-сентябрь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4033B1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</w:tc>
      </w:tr>
      <w:tr w:rsidR="00E1752B" w:rsidRPr="001E73A2" w:rsidTr="00F973C7">
        <w:trPr>
          <w:trHeight w:val="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  <w:p w:rsidR="004033B1" w:rsidRPr="001E73A2" w:rsidRDefault="004033B1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3B1" w:rsidRPr="001E73A2" w:rsidRDefault="004033B1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мониторинге состояния общего образования:</w:t>
            </w:r>
          </w:p>
          <w:p w:rsidR="00E1752B" w:rsidRPr="001E73A2" w:rsidRDefault="00E1752B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E1752B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МК,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Заполненные электронные аналитические таблицы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B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мониторинге на основе нормативно-правовых документов</w:t>
            </w:r>
          </w:p>
        </w:tc>
      </w:tr>
      <w:tr w:rsidR="00F973C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pacing w:val="-6"/>
                <w:sz w:val="24"/>
                <w:szCs w:val="24"/>
              </w:rPr>
              <w:t>2.9.1.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Мониторинг готовности учащихся к обучению в соответствии с требованиями ФГОС НОО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C62AB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Октябрь-ноябрь 2014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C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pacing w:val="-6"/>
                <w:sz w:val="24"/>
                <w:szCs w:val="24"/>
              </w:rPr>
              <w:t>2.9.2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Федеральный мониторинг образовательных достижений учащихся начального общего образования в соответствии с требованиями ФГОС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C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pacing w:val="-6"/>
                <w:sz w:val="24"/>
                <w:szCs w:val="24"/>
              </w:rPr>
              <w:t>2.9.3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апробации и распространении моделей проведения процедур оценки качества основного общего образования, организованных</w:t>
            </w: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Федеральным государственным научным учреждением «Институт стратегических исследований в образовании» РАО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C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2.9.4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Мониторинг образовательных достижений выпускников 4-х классов по учебному предмету «Иностранный язык»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C7" w:rsidRPr="001E73A2" w:rsidRDefault="00F973C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C4D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2.9.5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Проведение мониторинга эффективного использования современного интерактивного оборудования в ООО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C62ABD" w:rsidP="007F0929">
            <w:pPr>
              <w:spacing w:after="0"/>
              <w:ind w:right="-237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Сентябрь – октябрь 2014 г.</w:t>
            </w:r>
            <w:r w:rsidR="00AD5C4D" w:rsidRPr="001E7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D5C4D" w:rsidRPr="001E73A2" w:rsidRDefault="00AD5C4D" w:rsidP="007F0929">
            <w:pPr>
              <w:spacing w:after="0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– май 2015 г</w:t>
            </w:r>
            <w:r w:rsidR="00944EDC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C4D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2.9.6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Проведение мониторинга обеспеченности учебной литературой обучающихся 1 – 8-х классов и мониторинга потребности в учебной литературе для реализации ФГОС ОО в 2014-2015 году ООО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ind w:right="-9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 – мар</w:t>
            </w:r>
            <w:r w:rsidR="00944EDC" w:rsidRPr="001E73A2">
              <w:rPr>
                <w:rFonts w:ascii="Times New Roman" w:hAnsi="Times New Roman"/>
                <w:sz w:val="24"/>
                <w:szCs w:val="24"/>
              </w:rPr>
              <w:t>т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2015 г</w:t>
            </w:r>
            <w:r w:rsidR="00944EDC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4D" w:rsidRPr="001E73A2" w:rsidRDefault="00AD5C4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ABD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олимпиадного движения среди обучающихся начальной школы:</w:t>
            </w:r>
          </w:p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составление плана-графика олимпиад на 2014 – 2015 учебный год; </w:t>
            </w:r>
          </w:p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мониторинг участников и победителей олимпиад; </w:t>
            </w:r>
          </w:p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анализ результатов участия в олимпиадах, подготовка информационно-аналитической справки и рекомендаций для учителей начальных классов по подготовке детей к олимпиадам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ABD" w:rsidRPr="001E73A2" w:rsidTr="00B02CEE">
        <w:trPr>
          <w:trHeight w:val="7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D" w:rsidRPr="001E73A2" w:rsidRDefault="00744694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и диссеминация опыта психолого-педагогического сопровождения реализации основной образовательной программы начального общего и основного общего образования</w:t>
            </w:r>
          </w:p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D" w:rsidRPr="001E73A2" w:rsidRDefault="00C62ABD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D" w:rsidRPr="001E73A2" w:rsidRDefault="00C62ABD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694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Информационно-методическое сопровождение функционирования органов государственно-общественного управления регионального уровня по вопросам реализации ФГОС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соответствии с планом мероприятий реализации Концепции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Зам нач. УО,</w:t>
            </w:r>
          </w:p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Рекомендации, аналитическая справка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Обеспечение участия органов государственно-общественного управления в реализации ФГОС ОО </w:t>
            </w:r>
          </w:p>
        </w:tc>
      </w:tr>
      <w:tr w:rsidR="00744694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4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освещения вопросов ФГОС ОО  в рамках совещаний руководителей ОУ (Приложение1, Циклограмма деятельности РМС 2014-2015г.)</w:t>
            </w:r>
          </w:p>
          <w:p w:rsidR="00744694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694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Рекомендации, решения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Обеспечение участия руководителей в работе совещаний по вопросам ФГОС НОО  </w:t>
            </w:r>
          </w:p>
        </w:tc>
      </w:tr>
      <w:tr w:rsidR="00744694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районных,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школьных МО учителей, организация проведения методических дней на базе ОУ по вопросам практической реализации ФГОС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744694" w:rsidRPr="001E73A2" w:rsidRDefault="00744694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ММС,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Приказ 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назначении руководителей МО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4" w:rsidRPr="001E73A2" w:rsidRDefault="00744694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организации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педагогов в рамках деятельности МО, проведения методических дней, обеспечение организации непрерывного образования на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институционального уровне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участия в региональных конкурсах: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 по результатам участия, мониторинговые таблицы участия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Обеспечение участия представителей ОО в региональном конкурсном движении</w:t>
            </w: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2.15.1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Для обучающихся – «Ярмарка детских проектов»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Январь-февраль 2015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2.15.2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Для учителей: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«Современные технологии подготовки к ГИА»;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Декабрь 2014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рабочих программ по иностранному языку основной образовательной программы начального общего образования;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«Модель внеурочной деятельности»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2015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744694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региональный Форум педагогов, работающих по УМК «Перспективная начальная школа»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B02CEE">
        <w:trPr>
          <w:trHeight w:val="99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7F0929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Контроль по организации  электронного (автоматизированного) сопровождения курсов повышен</w:t>
            </w:r>
            <w:r w:rsidR="007F0929" w:rsidRPr="001E73A2">
              <w:rPr>
                <w:rFonts w:ascii="Times New Roman" w:hAnsi="Times New Roman"/>
                <w:sz w:val="24"/>
                <w:szCs w:val="24"/>
              </w:rPr>
              <w:t>ия квалификации  на базе ВИРО: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777" w:rsidRPr="001E73A2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 xml:space="preserve"> Электронный (автоматизированный) сбор заявок;  </w:t>
            </w:r>
          </w:p>
          <w:p w:rsidR="00434777" w:rsidRPr="001E73A2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Электронная регистрация слушателей (на уровне ОУ) в сети Интернет;</w:t>
            </w:r>
          </w:p>
          <w:p w:rsidR="00434777" w:rsidRPr="001E73A2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 xml:space="preserve">Электронная (автоматизированная) форма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зачисления и отчисления слушателей;</w:t>
            </w:r>
          </w:p>
          <w:p w:rsidR="00434777" w:rsidRPr="001E73A2" w:rsidRDefault="007F0929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Электронный мониторинг образовательных достижение слушателей повышающих квалификацию;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  - Получения удостоверений.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 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Рекомендации, аналитическая справка</w:t>
            </w:r>
          </w:p>
          <w:p w:rsidR="00434777" w:rsidRPr="001E73A2" w:rsidRDefault="00434777" w:rsidP="007F092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Обеспечение участия </w:t>
            </w:r>
            <w:r w:rsidR="007F0929" w:rsidRPr="001E73A2">
              <w:rPr>
                <w:rFonts w:ascii="Times New Roman" w:hAnsi="Times New Roman"/>
                <w:sz w:val="24"/>
                <w:szCs w:val="24"/>
              </w:rPr>
              <w:t>организации электронного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(автоматизированного) сопровождения курсов повышения квалификации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7F0929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2.17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 реализации каскадно-сетевого метода организации повышения квалификации специалистов, руководителей, педагогических работников; по организации деятельности МО; по оформлен</w:t>
            </w:r>
            <w:r w:rsidR="007F0929" w:rsidRPr="001E73A2">
              <w:rPr>
                <w:rFonts w:ascii="Times New Roman" w:hAnsi="Times New Roman"/>
                <w:sz w:val="24"/>
                <w:szCs w:val="24"/>
              </w:rPr>
              <w:t>ию единой методической темы ОУ;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по выполнению Плана работы по организации сетевого взаимодействия общеобразовательных учреждений Нюксенского муниципального района  </w:t>
            </w:r>
            <w:r w:rsidR="007F0929" w:rsidRPr="001E73A2">
              <w:rPr>
                <w:rFonts w:ascii="Times New Roman" w:hAnsi="Times New Roman"/>
                <w:sz w:val="24"/>
                <w:szCs w:val="24"/>
              </w:rPr>
              <w:t>по реализации  ФГОС ОО   на 2014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-20</w:t>
            </w:r>
            <w:r w:rsidR="007F0929" w:rsidRPr="001E73A2">
              <w:rPr>
                <w:rFonts w:ascii="Times New Roman" w:hAnsi="Times New Roman"/>
                <w:sz w:val="24"/>
                <w:szCs w:val="24"/>
              </w:rPr>
              <w:t>15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уч.г. 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 xml:space="preserve">(приложения 1);                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 обеспечению участия  органов государственно-общественного управления в реализации ФГОС ОО;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 организации проведение   диагностических процедур  в ОУ;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 координации взаимодействия органов управления учреждениями общего образования, дополнительного образования детей, учреждений культуры и спорта, обеспечивающих организацию внеурочной деятельности по разработанной модели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КС, 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Рекомендации, аналитическая справка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Планирования контроля на уровне ОУ</w:t>
            </w:r>
          </w:p>
        </w:tc>
      </w:tr>
      <w:tr w:rsidR="00434777" w:rsidRPr="001E73A2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3. Кадровое и научно-методическ</w:t>
            </w:r>
            <w:r w:rsidR="00A31C40" w:rsidRPr="001E73A2">
              <w:rPr>
                <w:rFonts w:ascii="Times New Roman" w:hAnsi="Times New Roman"/>
                <w:b/>
                <w:sz w:val="24"/>
                <w:szCs w:val="24"/>
              </w:rPr>
              <w:t xml:space="preserve">ое обеспечение реализации ФГОС </w:t>
            </w: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</w:tr>
      <w:tr w:rsidR="00434777" w:rsidRPr="001E73A2" w:rsidTr="00B02CEE">
        <w:trPr>
          <w:trHeight w:val="5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- Повышение профессионального уровня  педагогических кадров через: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 xml:space="preserve">Обеспечение 100%-го показателя по повышению квалификации всех категорий педагогических и руководящих работников по вопросам реализации ФГОС начального общего образования и ФГОС основного 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общего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4777" w:rsidRPr="001E73A2" w:rsidRDefault="0025667B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 У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 xml:space="preserve">частие  в 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>областных методических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 xml:space="preserve"> по вопросам, связанных с практич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 xml:space="preserve">еским опытом реализации   ФГОС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ОО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 xml:space="preserve"> в т.ч.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в методических семинарах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 xml:space="preserve"> с приглашением авторов-разработчиков УМК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34777" w:rsidRPr="001E73A2" w:rsidRDefault="0025667B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-У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частие в районных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 xml:space="preserve">  мероприятиях 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конкурсах профессионального мастерства  в рамках конкурсного проекта «Лучшее</w:t>
            </w:r>
            <w:r w:rsidR="006E2008" w:rsidRPr="001E73A2">
              <w:rPr>
                <w:rFonts w:ascii="Times New Roman" w:hAnsi="Times New Roman"/>
                <w:sz w:val="24"/>
                <w:szCs w:val="24"/>
              </w:rPr>
              <w:t xml:space="preserve"> портфолио ОО 2014-2015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 xml:space="preserve"> уч. г.» (при</w:t>
            </w:r>
            <w:r w:rsidR="006E2008" w:rsidRPr="001E73A2">
              <w:rPr>
                <w:rFonts w:ascii="Times New Roman" w:hAnsi="Times New Roman"/>
                <w:sz w:val="24"/>
                <w:szCs w:val="24"/>
              </w:rPr>
              <w:t>каз управления образования от  .09. 2014г. №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внутришкольную модель повышения квалификации;</w:t>
            </w:r>
          </w:p>
          <w:p w:rsidR="00434777" w:rsidRPr="001E73A2" w:rsidRDefault="00434777" w:rsidP="00256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6E2008" w:rsidRPr="001E73A2">
              <w:rPr>
                <w:rFonts w:ascii="Times New Roman" w:hAnsi="Times New Roman"/>
                <w:sz w:val="24"/>
                <w:szCs w:val="24"/>
              </w:rPr>
              <w:t>тьюторское сопровождение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>проблемам реализации ФГОС ОО</w:t>
            </w:r>
            <w:r w:rsidR="006E2008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МК, методист по кадрам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План курсовой подготовки,</w:t>
            </w:r>
          </w:p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рекомендации, аналитическая справка,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приказы,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аналитические таблицы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График повышения квалификации,</w:t>
            </w:r>
          </w:p>
          <w:p w:rsidR="00434777" w:rsidRPr="001E73A2" w:rsidRDefault="006E2008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Отчетная документация тьюто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 xml:space="preserve">ров, </w:t>
            </w:r>
          </w:p>
          <w:p w:rsidR="00434777" w:rsidRPr="001E73A2" w:rsidRDefault="00434777" w:rsidP="007F09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Акты, договора на оказание услуг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Участие в курсах повышения квалификации педагогических работников по вопросам реализации ФГОС НОО образовательного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в соответствии с приказом управления образования;</w:t>
            </w:r>
          </w:p>
          <w:p w:rsidR="00434777" w:rsidRPr="001E73A2" w:rsidRDefault="00434777" w:rsidP="007F09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Участие в мониторинговых процедурах результативности и эффективности повышения квалификации педагогических работников ОУ.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прогноза </w:t>
            </w:r>
            <w:r w:rsidR="0068350D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 кадрами ОУ</w:t>
            </w:r>
            <w:r w:rsidR="006E2008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 2016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и перспективу до 2020 года.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5E2CEE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2015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методист по кадрам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Информационная таблица,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прогноза </w:t>
            </w:r>
            <w:r w:rsidR="006E2008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обеспечения кадрами ОУ, на  2016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и перспектив</w:t>
            </w:r>
            <w:r w:rsidR="006E2008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у.</w:t>
            </w:r>
          </w:p>
        </w:tc>
      </w:tr>
      <w:tr w:rsidR="00434777" w:rsidRPr="001E73A2" w:rsidTr="00B02CEE">
        <w:trPr>
          <w:trHeight w:val="132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6835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Проведения аттестации  </w:t>
            </w:r>
            <w:bookmarkStart w:id="2" w:name="YANDEX_126"/>
            <w:bookmarkEnd w:id="2"/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с учетом новой технологии организации педагогической практики и в свете новых требований законодательства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Ответственный за проведение аттестации,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эксперты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аналитические таблицы,</w:t>
            </w:r>
          </w:p>
          <w:p w:rsidR="00434777" w:rsidRPr="001E73A2" w:rsidRDefault="00434777" w:rsidP="00434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и проведение процедуры аттестации   с учетом новой технологии организации педагогической практики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3.4.</w:t>
            </w:r>
          </w:p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Организация изучения и учет региональных инструктивно-методических писем </w:t>
            </w:r>
            <w:r w:rsidR="0068350D" w:rsidRPr="001E73A2">
              <w:rPr>
                <w:rFonts w:ascii="Times New Roman" w:hAnsi="Times New Roman"/>
                <w:sz w:val="24"/>
                <w:szCs w:val="24"/>
              </w:rPr>
              <w:t xml:space="preserve">и методических материалов (2013-2014 уч. г., 2014-2015гг.)  при реализации ФГОС ОО </w:t>
            </w:r>
            <w:r w:rsidR="006E2008" w:rsidRPr="001E73A2"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CB77FB" w:rsidRPr="001E73A2">
              <w:rPr>
                <w:rFonts w:ascii="Times New Roman" w:hAnsi="Times New Roman"/>
                <w:sz w:val="24"/>
                <w:szCs w:val="24"/>
              </w:rPr>
              <w:t>3</w:t>
            </w:r>
            <w:r w:rsidR="006E2008" w:rsidRPr="001E73A2">
              <w:rPr>
                <w:rFonts w:ascii="Times New Roman" w:hAnsi="Times New Roman"/>
                <w:sz w:val="24"/>
                <w:szCs w:val="24"/>
              </w:rPr>
              <w:t>, перечень методических материалов, электронная папка методических материалов)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777" w:rsidRPr="001E73A2" w:rsidRDefault="00434777" w:rsidP="006E2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проведении мониторингов с обучающимися ОУ по ФГОС НОО.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представителей ОУ района в инструктивно-методических семинарах по плану УО.</w:t>
            </w:r>
          </w:p>
        </w:tc>
      </w:tr>
      <w:tr w:rsidR="00434777" w:rsidRPr="001E73A2" w:rsidTr="0025667B">
        <w:trPr>
          <w:trHeight w:val="217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683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>5</w:t>
            </w:r>
            <w:r w:rsidR="0068350D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683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350D" w:rsidRPr="001E73A2">
              <w:rPr>
                <w:rFonts w:ascii="Times New Roman" w:hAnsi="Times New Roman"/>
                <w:sz w:val="24"/>
                <w:szCs w:val="24"/>
              </w:rPr>
              <w:t>Организация и проведение инструктивно-методических семинаров для  руководителей МО (приложение 1</w:t>
            </w:r>
            <w:r w:rsidR="00CB77FB" w:rsidRPr="001E73A2">
              <w:rPr>
                <w:rFonts w:ascii="Times New Roman" w:hAnsi="Times New Roman"/>
                <w:sz w:val="24"/>
                <w:szCs w:val="24"/>
              </w:rPr>
              <w:t>,2</w:t>
            </w:r>
            <w:r w:rsidR="0068350D" w:rsidRPr="001E7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B77FB" w:rsidRPr="001E73A2">
              <w:rPr>
                <w:rFonts w:ascii="Times New Roman" w:hAnsi="Times New Roman"/>
                <w:sz w:val="24"/>
                <w:szCs w:val="24"/>
              </w:rPr>
              <w:t>план сетевого взаимодействия, циклограмма работы</w:t>
            </w:r>
            <w:r w:rsidR="0068350D" w:rsidRPr="001E73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6835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и использование в работе методических рекомендаций по модернизации образованияв соответствии с требованиями ФГОС нового поколения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25667B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 муниципальных методических </w:t>
            </w:r>
            <w:r w:rsidR="0068350D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информационных материалов</w:t>
            </w:r>
            <w:r w:rsidR="0068350D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использованием кейс - технологии (муниципальные продукты по результатам работы в хо</w:t>
            </w:r>
            <w:r w:rsidR="005E2CEE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де семинаров-практикумов, заседа</w:t>
            </w:r>
            <w:r w:rsidR="0068350D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ний творческих групп</w:t>
            </w:r>
            <w:r w:rsidR="005E2CEE"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434777" w:rsidRPr="001E73A2" w:rsidRDefault="00434777" w:rsidP="005E2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5E2CEE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5E2CE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Методические 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>и информационные материалы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и использование в работе методических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>, информационных материалов</w:t>
            </w:r>
          </w:p>
          <w:p w:rsidR="00434777" w:rsidRPr="001E73A2" w:rsidRDefault="00434777" w:rsidP="00434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25667B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3.7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педагогических работников  каскадно-сетевой методом через систему мероприятий региональных вебинаров, видеоконференций,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 семинаров-практикумов (см. «План-график введения и реализации федеральных государственных образовательных стандартов общего образования 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br/>
              <w:t>в общеобразовательных организациях Вологодской области на 2014/2015 учебный год»)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муниципальных методических мероприятий (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приложение 1</w:t>
            </w:r>
            <w:r w:rsidR="00CB77FB" w:rsidRPr="001E73A2">
              <w:rPr>
                <w:rFonts w:ascii="Times New Roman" w:hAnsi="Times New Roman"/>
                <w:i/>
                <w:sz w:val="24"/>
                <w:szCs w:val="24"/>
              </w:rPr>
              <w:t>,2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34777" w:rsidRPr="001E73A2" w:rsidRDefault="00434777" w:rsidP="00434777">
            <w:pPr>
              <w:spacing w:after="0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Сертификаты,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отчеты по участию,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выполнение педагогами практических заданий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-Участие представителей  школ в областных вебинарах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Организация повышения квалификации учителей начальных классов через участие  в методических мероприятиях разного уровня.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Обеспечение участия муниципального координатора, специалистов УО, методистов информационно-аналитического отдела КУ НюМР «Центр по обслуживанию ОУ»  в областных семинарах-совещаниях;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Специалисты УО,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методисты,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5E2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Использование ресурса областных 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и муниципальных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мероприятий для повышения профессионального уровня работников  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CB77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районных тематических семинаров, совещаний, круглых столов, педагогических чтений и др.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с руководящими работниками ОУ,  руководителями МО, педагогами  по вопросам научно-методического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 сопровождения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с (не реже 1 раза в квартал в соответствии  планом УО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(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приложение 1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, план</w:t>
            </w:r>
            <w:r w:rsidR="00CB77FB" w:rsidRPr="001E73A2">
              <w:rPr>
                <w:rFonts w:ascii="Times New Roman" w:hAnsi="Times New Roman"/>
                <w:sz w:val="24"/>
                <w:szCs w:val="24"/>
              </w:rPr>
              <w:t xml:space="preserve"> сетевого взаимодействия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В течение учебного года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КС,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Обеспечение участия руководителей, педагогов  ОУ в районных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мероприятиях по вопросам научно-методического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 сопровождения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ОО;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Организация научно-методического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 сопровождения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 в ОУ;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Обобщение и распространение имеющегося опыта (продукта педагогической деятельности) в ОУ по вопросам</w:t>
            </w:r>
            <w:r w:rsidR="005E2CEE" w:rsidRPr="001E73A2">
              <w:rPr>
                <w:rFonts w:ascii="Times New Roman" w:hAnsi="Times New Roman"/>
                <w:sz w:val="24"/>
                <w:szCs w:val="24"/>
              </w:rPr>
              <w:t xml:space="preserve"> сопровождения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  путем проведения открытых мероприятий на базе ОУ, участия  в муниципальных методических мероприятиях и представления результатов деятельности на региональном уровне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25667B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3.10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списка учебников и учебно-методических пособий, рекомендуемых к использованию в образовательном процессе на региональном уровне в соответствии с ФГОС НОО и  инструктивно-методического письма, доведение информации до ОУ;</w:t>
            </w:r>
          </w:p>
          <w:p w:rsidR="00434777" w:rsidRPr="001E73A2" w:rsidRDefault="00434777" w:rsidP="00256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Организация закупки учебной и учебно-методической литературы ОУ района  с учетом инструктивно-методических писем региона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Февраль-март 2014.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Методист по учебным фондам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Утвержденный список учебников в учебном плане ОУ,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заказ на учебную литературу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256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Учет инструктивно-методического письма при оформлении заказа и организации закупки учебной и учебно-методической литературы для ОУ</w:t>
            </w: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25667B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3.11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BC2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Использование ресурса консультационных усл</w:t>
            </w:r>
            <w:r w:rsidR="0025667B" w:rsidRPr="001E73A2">
              <w:rPr>
                <w:rFonts w:ascii="Times New Roman" w:hAnsi="Times New Roman"/>
                <w:sz w:val="24"/>
                <w:szCs w:val="24"/>
              </w:rPr>
              <w:t xml:space="preserve">уг по вопросам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 специалистов ВИРО;</w:t>
            </w:r>
            <w:r w:rsidR="00BC2599" w:rsidRPr="001E73A2">
              <w:rPr>
                <w:rFonts w:ascii="Times New Roman" w:hAnsi="Times New Roman"/>
                <w:sz w:val="24"/>
                <w:szCs w:val="24"/>
              </w:rPr>
              <w:t xml:space="preserve"> муниципальных тьюто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ров, муниципального координатора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КС, 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График консультаций, заявка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Подготовка вопросов по реализации ФГОС НОО;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Составление заявок на проведение групповых консультаций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(в течение учебного года)</w:t>
            </w:r>
          </w:p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77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BC2599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3.12</w:t>
            </w:r>
            <w:r w:rsidR="00434777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E56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E56529" w:rsidRPr="001E73A2">
              <w:rPr>
                <w:rFonts w:ascii="Times New Roman" w:hAnsi="Times New Roman"/>
                <w:sz w:val="24"/>
                <w:szCs w:val="24"/>
              </w:rPr>
              <w:t xml:space="preserve">открытых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заседаний районных и школьных МО учителей, проведение методических дней на базе ОУ района (см. 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Приложение 1)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Протоколы заседаний, выписки решений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77" w:rsidRPr="001E73A2" w:rsidRDefault="0043477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Обеспечение участия педагогов в методических мероприятиях</w:t>
            </w:r>
          </w:p>
        </w:tc>
      </w:tr>
      <w:tr w:rsidR="00BC2599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9" w:rsidRPr="001E73A2" w:rsidRDefault="00BC2599" w:rsidP="009E51C3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pacing w:val="-6"/>
                <w:sz w:val="24"/>
                <w:szCs w:val="24"/>
              </w:rPr>
              <w:t>3.13.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BC25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областном мониторинге  итоговых (годовых) отчетов органов местного самоуправления, осуществляющих управление в сфере образования в части реализации ФГОС НОО и ФГОС ООО и подготовки к введению ФГОС СОО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9E51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Сентябрь-октябрь 2014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Мониторинговые таблицы, данные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Участие в областном мониторинге  </w:t>
            </w:r>
          </w:p>
        </w:tc>
      </w:tr>
      <w:tr w:rsidR="00BC2599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99" w:rsidRPr="001E73A2" w:rsidRDefault="00BC2599" w:rsidP="009E51C3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pacing w:val="-6"/>
                <w:sz w:val="24"/>
                <w:szCs w:val="24"/>
              </w:rPr>
              <w:t>3.14.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BC25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областном мониторинге  отчетов о результатах самообследования  общеобразовательных организаций в части реализации ФГОС НОО и ФГОС ООО и подготовки к введению ФГОС СОО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9E51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Октябрь-ноябрь 2014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Мониторинговые таблицы, Мониторинговые таблицы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599" w:rsidRPr="001E73A2" w:rsidRDefault="00BC2599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Участие в областном мониторинге  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3.15.</w:t>
            </w: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Контроль: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 реализации выполнения планов-графиков реализации ФГОС НОО в2014-2015уч.г.;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выполнения плана – графика прохождения курсовой подготовки;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обеспечения участия   педагогических и руководящих работников ОУ в курсах повышения квалификации, конкурсах профессионального мастерства разных уровней;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оформления заказа и проведения закупки учебной и методической литературы;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деятельности сетевых профгрупп, межшкольных методических объединений;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 реализации каскадно-сетевого метода организации повышения квалификации специалистов, руководителей, педагогических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по организации аттестации педагогических и руководящих кадров, в т.ч.  на соответствие занимаемой должности в ОУ района;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заполнения ОУ федерального мониторинга в рамках реализации «Наша новая школа» в соответствии с плановыми показателями Соглашения управления образования муниципалитета и Департамента образования Вологодской области на 2014г., 2015г. (вопросы аттестации пед.кадров и повышение квалификации в указанный период);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Диагностика результатов повышения квалификации: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Проведение мониторинга  результативности и эффективности повышения квалификации педагогических работников образовательных учреждений района путем курсовой подготовки,  самообразования, системы участия в методических мероприятиях и  конкурсах;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проведение мониторинга профессиональных затруднений педагогов с  последующим анализом для планирования дальнейшей работы с кадровым составом;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проведения мониторинга самоаудита ОУ нормативно-правового регулирования реализации ФГОС 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Зам. нач. УО,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КС,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График,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Разработка  плана контроля в ОУ, его осуществление</w:t>
            </w:r>
          </w:p>
        </w:tc>
      </w:tr>
      <w:tr w:rsidR="00CA3F87" w:rsidRPr="001E73A2" w:rsidTr="007E47F6">
        <w:trPr>
          <w:trHeight w:val="490"/>
        </w:trPr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Информационное обеспечение реализации ФГОС ОО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Подготовка материалов для публикации в газету из опыта работы  УО, ОУ по вопросам ФГОС ОО, размещение информационных материалов в СМИ;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Оформление материалов в муниципальный электронный сборник методических продуктов, полученных по результатам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районных семинаров-практикумов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КС,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материалы, положение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Работа  и контроль по подготовке информационных материалов в СМИ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Подбор, систематизация, распространение информационных материалов о ФГОС ОО, технологиях, опыте работы, применение ее в практической  деятельности УО, ОУ;</w:t>
            </w:r>
          </w:p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работа с информационными материалами    на сайте Департамента образования Вологодской области, ВИРО;</w:t>
            </w:r>
          </w:p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сопровождение раздела «ФГОС ОО» на сайтах  УО,  ОУ</w:t>
            </w:r>
          </w:p>
          <w:p w:rsidR="00CA3F87" w:rsidRPr="001E73A2" w:rsidRDefault="00CA3F87" w:rsidP="007E47F6">
            <w:pPr>
              <w:spacing w:after="0" w:line="240" w:lineRule="auto"/>
              <w:ind w:left="-1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Методисты, специалисты УО,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Информация на сайтах ОУ,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аналитическая таблица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Организация изучения информационных материалов в ОУ по вопросам ФГОС ОО, обеспечение внедрения опыта в деятельность ОУ;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отслеживание  востребованной информации в т.ч.  на сайтах Департамента образования, АОУ ДПО «Вологодский институт развития образования», УО, применение ее в практической  деятельности  ОУ;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наполнение разделов сайта ОУ по вопросам ФГОС ОО (ответ. за сайт)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Размещение материалов на стенде  УО и </w:t>
            </w:r>
          </w:p>
          <w:p w:rsidR="00CA3F87" w:rsidRPr="001E73A2" w:rsidRDefault="00CA3F87" w:rsidP="007E47F6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стендах ОУ «Переход на ФГОС нового поколения»: нормативно-правовые документы, информация для родителей, общественности по вопросам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МК,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Информация на стендах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Работа по наполнению стенда информационными материалами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Реализация публичной отчетности образовательных учреждений района о реализации ФГОС ОО через различные ресурсы в т. ч.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отчетные концерты, родительские собрания, проведение «открытых дверей ОУ»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Зам. нач. УО,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Публичные отчеты, буклеты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на сайте публичного отчета о готовности ОУ к реализации ФГОС ОО (итоги за   2013 -2014 уч.гг., планирования и реализация планов в 2014-2015 уч. г.);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проведение публичных отчетов ОУ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Подготовка мультимедийных презентаций (видеороликов), отражающих практическую направленность реализации ФГОС ОО,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их в публичных мероприятиях;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-Подготовка буклетов для родителей, общественности по вопросам ФГОС ОО использование их в проведении публичных мероприятиях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КС,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Информац. издания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Участие в  подготовке мультимедийных презентаций (видеороликов), 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отражающих практическую направленность реализации ФГОС,  использование их в проведении публичных мероприятиях;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-Участие в подготовке буклетов для родителей, общественности по вопросам ФГОС ОО, использование их публичных мероприятиях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и анализ информации по вопросам реализации ФГОС ОО, инновационных региональных площадок;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подготовке к реализации ФГОС ОО  муниципальной системы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КС,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 ОУ о подготовке к реализации ФГОС ОО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9E51C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Изучение уровня удовлетворенности родителей качеством начального общего образования в условиях введения ФГОС НОО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9E51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сентябрь 2014 года</w:t>
            </w:r>
          </w:p>
          <w:p w:rsidR="00CA3F87" w:rsidRPr="001E73A2" w:rsidRDefault="00CA3F87" w:rsidP="009E51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Март-апрель 2015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DF692E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Анкеты, 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DF692E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Участие в процедурах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CA3F87" w:rsidP="009E51C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Организация анкетирования родителей обучающихся 5-х классов пилотных школ с целью изучения их удовлетворенности организацией обучения в 5-х классах в соответствии с требованиями ФГОС основного 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9E51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Апрель – май 2014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DF692E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Анкеты, 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1E73A2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по проведению</w:t>
            </w:r>
          </w:p>
        </w:tc>
      </w:tr>
      <w:tr w:rsidR="00CA3F87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заполнения и своевременного обновления информации о подготовке к реализации ФГОС ОО на сайтах УО, ОУ;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 реализации публичной отчетности по  вопросу подготовки системы образования  к реализации ФГОС ОО;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-информирования родителей, общественности о реализации ФГОС ОО, 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т. ч.  проведения мониторинга степени удовлетворенности информирования родителей по вопросам введения ФГОС нового поколения;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взаимодействия со СМИ по публикации вопросов, связанных с введением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МК,</w:t>
            </w:r>
          </w:p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главный специалист УО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Контроль по </w:t>
            </w:r>
            <w:r w:rsidR="001E73A2">
              <w:rPr>
                <w:rFonts w:ascii="Times New Roman" w:hAnsi="Times New Roman"/>
                <w:sz w:val="24"/>
                <w:szCs w:val="24"/>
              </w:rPr>
              <w:t>обозначе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нным вопросам на школьном уровне, разработка и выполнение внутришкольного контроля по реализации ФГОС ОО</w:t>
            </w:r>
          </w:p>
        </w:tc>
      </w:tr>
      <w:tr w:rsidR="00CA3F87" w:rsidRPr="001E73A2" w:rsidTr="00B02CEE">
        <w:tc>
          <w:tcPr>
            <w:tcW w:w="14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7E47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Финансовое обеспечение </w:t>
            </w:r>
            <w:r w:rsidR="00C509C6" w:rsidRPr="001E73A2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ФГОС </w:t>
            </w:r>
            <w:r w:rsidRPr="001E73A2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</w:tr>
      <w:tr w:rsidR="00CA3F87" w:rsidRPr="001E73A2" w:rsidTr="00B02CEE">
        <w:trPr>
          <w:trHeight w:val="84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Анализ:</w:t>
            </w:r>
          </w:p>
          <w:p w:rsidR="00CA3F87" w:rsidRPr="001E73A2" w:rsidRDefault="00CA3F87" w:rsidP="0043477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материально-техническ</w:t>
            </w:r>
            <w:r w:rsidR="004F5F8F" w:rsidRPr="001E73A2">
              <w:rPr>
                <w:rFonts w:ascii="Times New Roman" w:hAnsi="Times New Roman"/>
                <w:sz w:val="24"/>
                <w:szCs w:val="24"/>
              </w:rPr>
              <w:t>ой базы ОУ с учетом закупок 2014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года и необходимости обесп</w:t>
            </w:r>
            <w:r w:rsidR="004F5F8F" w:rsidRPr="001E73A2">
              <w:rPr>
                <w:rFonts w:ascii="Times New Roman" w:hAnsi="Times New Roman"/>
                <w:sz w:val="24"/>
                <w:szCs w:val="24"/>
              </w:rPr>
              <w:t xml:space="preserve">ечения условий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ОО:</w:t>
            </w:r>
          </w:p>
          <w:p w:rsidR="00CA3F87" w:rsidRPr="001E73A2" w:rsidRDefault="00CA3F87" w:rsidP="0043477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количество и качество компьютерной и множительной техники, программного обеспечения в учебных кабинетах, библиотеке;</w:t>
            </w:r>
          </w:p>
          <w:p w:rsidR="00CA3F87" w:rsidRPr="001E73A2" w:rsidRDefault="00CA3F87" w:rsidP="0043477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анализ работы Интернет-ресурсов;</w:t>
            </w:r>
          </w:p>
          <w:p w:rsidR="00CA3F87" w:rsidRPr="001E73A2" w:rsidRDefault="00CA3F87" w:rsidP="00434777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финансовых условий для реализации внеурочной деятельности;</w:t>
            </w:r>
          </w:p>
          <w:p w:rsidR="00CA3F87" w:rsidRPr="001E73A2" w:rsidRDefault="00CA3F87" w:rsidP="00434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обеспеченности учебной и учебно-методической литературой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7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Июль-август 2014</w:t>
            </w:r>
            <w:r w:rsidR="00CA3F87"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Зам. нач. УО,</w:t>
            </w:r>
          </w:p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87" w:rsidRPr="001E73A2" w:rsidRDefault="00CA3F87" w:rsidP="00434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Проведение аналитических мероприятий</w:t>
            </w:r>
          </w:p>
        </w:tc>
      </w:tr>
      <w:tr w:rsidR="004F5F8F" w:rsidRPr="001E73A2" w:rsidTr="00B02CEE">
        <w:trPr>
          <w:trHeight w:val="11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9E5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9E51C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Обеспечение в 2014 – 2015 году денежных средств на учебники, используемые в образовательном процессе в соответствии с ФГОС начального общего образования, ФГОС основного общего образования и ФГОС среднего общего образования в субвенциях на учебные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9E51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 2014 – май 2015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1E73A2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1E73A2" w:rsidRDefault="001E73A2" w:rsidP="00434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Контроль по </w:t>
            </w:r>
            <w:r>
              <w:rPr>
                <w:rFonts w:ascii="Times New Roman" w:hAnsi="Times New Roman"/>
                <w:sz w:val="24"/>
                <w:szCs w:val="24"/>
              </w:rPr>
              <w:t>обозначе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нным вопросам на школьном уровне, разработка и выполнение внутришкольного контроля по реализации ФГОС ОО</w:t>
            </w:r>
          </w:p>
        </w:tc>
      </w:tr>
      <w:tr w:rsidR="004F5F8F" w:rsidRPr="001E73A2" w:rsidTr="00B02CEE">
        <w:trPr>
          <w:trHeight w:val="11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Планирование и распределение финансовых ресурсов в соответствии с утвержденными нормативами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Август-сентябрь 2014г.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Нач. УО,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Сметы,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тарификационные материалы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1E73A2" w:rsidRDefault="001E73A2" w:rsidP="00434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</w:tr>
      <w:tr w:rsidR="004F5F8F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Оформление муниципального  заказа на  учебники и учебные пособия, используемые в образовательном процессе ОУ в соответствии 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ФГОС НОО 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Март-апрель 2015г.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ММС, экономист,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Муницип. заказ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Формирование заявки от ОУ на учебники и учебные пособия, используемые в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образовательном процессе в соответствии с ФГОС НОО</w:t>
            </w:r>
          </w:p>
        </w:tc>
      </w:tr>
      <w:tr w:rsidR="004F5F8F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Разработка  и утверждение штатного расписания ОУ района, проведение тарификации в соответствии со штатным расписанием ОУ района 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Август-сентябрь 2014г.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Нач. УО,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экономист,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Штатное расписание, тарификац. документы приказы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Формирование штатного расписания, подготовка тарификац. документов приказов</w:t>
            </w:r>
          </w:p>
        </w:tc>
      </w:tr>
      <w:tr w:rsidR="004F5F8F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Планирование и финансирование районных методических мероприятий, инновационной деятельности </w:t>
            </w:r>
            <w:r w:rsidR="00C509C6" w:rsidRPr="001E73A2">
              <w:rPr>
                <w:rFonts w:ascii="Times New Roman" w:hAnsi="Times New Roman"/>
                <w:sz w:val="24"/>
                <w:szCs w:val="24"/>
              </w:rPr>
              <w:t xml:space="preserve">по направлению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ОО, в.т.ч.   публикаций информационных материалов по указанному направлению, внесение корректировки по финансированию районных целевых программ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C5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Август-сентябрь 201</w:t>
            </w:r>
            <w:r w:rsidR="00C509C6"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Экономист,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Постановление администрации района,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откорректированные районные целевые программы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Планирование финансирования мероприятий</w:t>
            </w:r>
          </w:p>
        </w:tc>
      </w:tr>
      <w:tr w:rsidR="004F5F8F" w:rsidRPr="001E73A2" w:rsidTr="00B02CEE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Контроль: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 выполнения планов финансово-хозяйственной деятельнос</w:t>
            </w:r>
            <w:r w:rsidR="00C509C6" w:rsidRPr="001E73A2">
              <w:rPr>
                <w:rFonts w:ascii="Times New Roman" w:hAnsi="Times New Roman"/>
                <w:sz w:val="24"/>
                <w:szCs w:val="24"/>
              </w:rPr>
              <w:t xml:space="preserve">ти по позициям реализации ФГОС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ОО, </w:t>
            </w:r>
          </w:p>
          <w:p w:rsidR="004F5F8F" w:rsidRPr="001E73A2" w:rsidRDefault="004F5F8F" w:rsidP="00434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распределения финансовых средств в т.ч. в рамках финансирования районных целевых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Нач. УО,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экономист,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Приказы, информационные справки,</w:t>
            </w:r>
          </w:p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докладные записки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F8F" w:rsidRPr="001E73A2" w:rsidRDefault="004F5F8F" w:rsidP="00434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Планирование контроля по хозяйственно-финансовой деятельности</w:t>
            </w:r>
          </w:p>
        </w:tc>
      </w:tr>
    </w:tbl>
    <w:p w:rsidR="009D60B1" w:rsidRPr="001E73A2" w:rsidRDefault="009D60B1" w:rsidP="009D60B1">
      <w:pPr>
        <w:jc w:val="right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 xml:space="preserve"> </w:t>
      </w:r>
    </w:p>
    <w:p w:rsidR="009D60B1" w:rsidRPr="001E73A2" w:rsidRDefault="009D60B1" w:rsidP="009D60B1">
      <w:pPr>
        <w:rPr>
          <w:rFonts w:ascii="Times New Roman" w:hAnsi="Times New Roman"/>
          <w:b/>
          <w:sz w:val="24"/>
          <w:szCs w:val="24"/>
        </w:rPr>
      </w:pPr>
    </w:p>
    <w:p w:rsidR="00C509C6" w:rsidRPr="001E73A2" w:rsidRDefault="00C509C6" w:rsidP="009D60B1">
      <w:pPr>
        <w:rPr>
          <w:rFonts w:ascii="Times New Roman" w:hAnsi="Times New Roman"/>
          <w:b/>
          <w:sz w:val="24"/>
          <w:szCs w:val="24"/>
        </w:rPr>
      </w:pPr>
    </w:p>
    <w:p w:rsidR="00C509C6" w:rsidRPr="001E73A2" w:rsidRDefault="00C509C6" w:rsidP="009D60B1">
      <w:pPr>
        <w:rPr>
          <w:rFonts w:ascii="Times New Roman" w:hAnsi="Times New Roman"/>
          <w:b/>
          <w:sz w:val="24"/>
          <w:szCs w:val="24"/>
        </w:rPr>
      </w:pPr>
    </w:p>
    <w:p w:rsidR="00C509C6" w:rsidRPr="001E73A2" w:rsidRDefault="00C509C6" w:rsidP="009D60B1">
      <w:pPr>
        <w:rPr>
          <w:rFonts w:ascii="Times New Roman" w:hAnsi="Times New Roman"/>
          <w:b/>
          <w:sz w:val="24"/>
          <w:szCs w:val="24"/>
        </w:rPr>
      </w:pPr>
    </w:p>
    <w:p w:rsidR="00C509C6" w:rsidRPr="001E73A2" w:rsidRDefault="00C509C6" w:rsidP="009D60B1">
      <w:pPr>
        <w:rPr>
          <w:rFonts w:ascii="Times New Roman" w:hAnsi="Times New Roman"/>
          <w:b/>
          <w:sz w:val="24"/>
          <w:szCs w:val="24"/>
        </w:rPr>
      </w:pPr>
    </w:p>
    <w:p w:rsidR="00C509C6" w:rsidRPr="001E73A2" w:rsidRDefault="00C509C6" w:rsidP="009D60B1">
      <w:pPr>
        <w:rPr>
          <w:rFonts w:ascii="Times New Roman" w:hAnsi="Times New Roman"/>
          <w:b/>
          <w:sz w:val="24"/>
          <w:szCs w:val="24"/>
        </w:rPr>
      </w:pPr>
    </w:p>
    <w:p w:rsidR="00C509C6" w:rsidRDefault="00C509C6" w:rsidP="009D60B1">
      <w:pPr>
        <w:rPr>
          <w:rFonts w:ascii="Times New Roman" w:hAnsi="Times New Roman"/>
          <w:b/>
          <w:sz w:val="24"/>
          <w:szCs w:val="24"/>
        </w:rPr>
      </w:pPr>
    </w:p>
    <w:p w:rsidR="009D60B1" w:rsidRDefault="009D60B1" w:rsidP="009D60B1">
      <w:pPr>
        <w:rPr>
          <w:rFonts w:ascii="Times New Roman" w:hAnsi="Times New Roman"/>
          <w:b/>
          <w:i/>
          <w:sz w:val="24"/>
          <w:szCs w:val="24"/>
        </w:rPr>
      </w:pPr>
    </w:p>
    <w:p w:rsidR="009D60B1" w:rsidRPr="001E73A2" w:rsidRDefault="009D60B1" w:rsidP="009D60B1">
      <w:pPr>
        <w:jc w:val="right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>Приложение 1</w:t>
      </w:r>
    </w:p>
    <w:p w:rsidR="009D60B1" w:rsidRPr="001E73A2" w:rsidRDefault="009D60B1" w:rsidP="009D60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>Проект плана работы по организации сетевого взаимодействия общеобразовательных учреждений Нюксенского муниципально</w:t>
      </w:r>
      <w:r w:rsidR="0056775B" w:rsidRPr="001E73A2">
        <w:rPr>
          <w:rFonts w:ascii="Times New Roman" w:hAnsi="Times New Roman"/>
          <w:b/>
          <w:sz w:val="24"/>
          <w:szCs w:val="24"/>
        </w:rPr>
        <w:t xml:space="preserve">го района  по реализации  ФГОС </w:t>
      </w:r>
      <w:r w:rsidR="001E73A2" w:rsidRPr="001E73A2">
        <w:rPr>
          <w:rFonts w:ascii="Times New Roman" w:hAnsi="Times New Roman"/>
          <w:b/>
          <w:sz w:val="24"/>
          <w:szCs w:val="24"/>
        </w:rPr>
        <w:t>ОО            2014-2015</w:t>
      </w:r>
      <w:r w:rsidRPr="001E73A2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9D60B1" w:rsidRPr="001E73A2" w:rsidRDefault="009D60B1" w:rsidP="009D60B1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9485"/>
        <w:gridCol w:w="1843"/>
        <w:gridCol w:w="3261"/>
      </w:tblGrid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9D60B1" w:rsidRPr="001E73A2" w:rsidTr="008A5758">
        <w:tc>
          <w:tcPr>
            <w:tcW w:w="1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 уровень – районные совещания, семинары-практикумы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F359C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Районные совещания руководителей</w:t>
            </w:r>
            <w:r w:rsidR="009E51C3" w:rsidRPr="001E73A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E51C3" w:rsidRPr="001E73A2" w:rsidRDefault="009E51C3" w:rsidP="001E73A2">
            <w:pPr>
              <w:pStyle w:val="a5"/>
              <w:numPr>
                <w:ilvl w:val="0"/>
                <w:numId w:val="17"/>
              </w:numPr>
            </w:pPr>
            <w:r w:rsidRPr="001E73A2">
              <w:t>Проблемы и перспективы эффективности методического сопровождения введения ФГОС ОО</w:t>
            </w:r>
          </w:p>
          <w:p w:rsidR="009E51C3" w:rsidRPr="001E73A2" w:rsidRDefault="009E51C3" w:rsidP="001E73A2">
            <w:pPr>
              <w:pStyle w:val="a5"/>
              <w:numPr>
                <w:ilvl w:val="0"/>
                <w:numId w:val="17"/>
              </w:numPr>
            </w:pPr>
            <w:r w:rsidRPr="001E73A2">
              <w:t>Управление развитием системы оценивания качества об</w:t>
            </w:r>
            <w:r w:rsidR="00BC17E1" w:rsidRPr="001E73A2">
              <w:t>разовательного процесса в школе</w:t>
            </w:r>
          </w:p>
          <w:p w:rsidR="009E51C3" w:rsidRPr="001E73A2" w:rsidRDefault="009E51C3" w:rsidP="001E73A2">
            <w:pPr>
              <w:pStyle w:val="a5"/>
              <w:numPr>
                <w:ilvl w:val="0"/>
                <w:numId w:val="17"/>
              </w:numPr>
            </w:pPr>
            <w:r w:rsidRPr="001E73A2">
              <w:t>Организация образовательного процесса в соответствии с требованиями ФГОС</w:t>
            </w:r>
            <w:r w:rsidR="0023288C" w:rsidRPr="001E73A2">
              <w:t>. Развитие связей ОО с родительской общественностью в условиях введения ФГОС</w:t>
            </w:r>
          </w:p>
          <w:p w:rsidR="0023288C" w:rsidRPr="001E73A2" w:rsidRDefault="0023288C" w:rsidP="001E73A2">
            <w:pPr>
              <w:pStyle w:val="a5"/>
              <w:numPr>
                <w:ilvl w:val="0"/>
                <w:numId w:val="17"/>
              </w:numPr>
            </w:pPr>
            <w:r w:rsidRPr="001E73A2">
              <w:t xml:space="preserve">Модели организации внеурочной деятельности в соответствии с требованиями ФГОС. Преобразование воспитательной системы ОО в условиях введения ФГОС </w:t>
            </w:r>
          </w:p>
          <w:p w:rsidR="0023288C" w:rsidRPr="001E73A2" w:rsidRDefault="0023288C" w:rsidP="001E73A2">
            <w:pPr>
              <w:pStyle w:val="a5"/>
              <w:numPr>
                <w:ilvl w:val="0"/>
                <w:numId w:val="17"/>
              </w:numPr>
            </w:pPr>
            <w:r w:rsidRPr="001E73A2">
              <w:t xml:space="preserve">Подведение предварительных итогов введения ФГОС </w:t>
            </w:r>
            <w:r w:rsidR="00BC17E1" w:rsidRPr="001E73A2">
              <w:t>НОО за</w:t>
            </w:r>
            <w:r w:rsidRPr="001E73A2">
              <w:t xml:space="preserve"> период 2011-2015гг.</w:t>
            </w:r>
          </w:p>
          <w:p w:rsidR="0023288C" w:rsidRPr="001E73A2" w:rsidRDefault="0023288C" w:rsidP="001E73A2">
            <w:pPr>
              <w:pStyle w:val="a5"/>
            </w:pPr>
            <w:r w:rsidRPr="001E73A2">
              <w:t xml:space="preserve"> </w:t>
            </w:r>
            <w:r w:rsidR="00BC17E1" w:rsidRPr="001E73A2">
              <w:t>Подготовка ОУ</w:t>
            </w:r>
            <w:r w:rsidRPr="001E73A2">
              <w:t xml:space="preserve"> к введению ФГОС ООО с 01.09.2015</w:t>
            </w:r>
            <w:r w:rsidR="00260DF5" w:rsidRPr="001E73A2"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8C" w:rsidRPr="001E73A2" w:rsidRDefault="0023288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88C" w:rsidRPr="001E73A2" w:rsidRDefault="0023288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9E51C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27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.0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8</w:t>
            </w:r>
            <w:r w:rsidR="00260DF5" w:rsidRPr="001E73A2">
              <w:rPr>
                <w:rFonts w:ascii="Times New Roman" w:hAnsi="Times New Roman"/>
                <w:sz w:val="24"/>
                <w:szCs w:val="24"/>
              </w:rPr>
              <w:t>.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1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E51C3" w:rsidRPr="001E73A2" w:rsidRDefault="009E51C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1C3" w:rsidRPr="001E73A2" w:rsidRDefault="009E51C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3288C" w:rsidRPr="001E73A2" w:rsidRDefault="0023288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88C" w:rsidRPr="001E73A2" w:rsidRDefault="0023288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23288C" w:rsidRPr="001E73A2" w:rsidRDefault="0023288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288C" w:rsidRPr="001E73A2" w:rsidRDefault="0023288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3288C" w:rsidRPr="001E73A2" w:rsidRDefault="0023288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E51C3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56775B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Семинары - практикумы по реализации ФГОС НОО:</w:t>
            </w:r>
          </w:p>
          <w:p w:rsidR="0056775B" w:rsidRPr="001E73A2" w:rsidRDefault="0056775B" w:rsidP="001E73A2">
            <w:pPr>
              <w:pStyle w:val="a5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E73A2">
              <w:rPr>
                <w:color w:val="000000" w:themeColor="text1"/>
              </w:rPr>
              <w:t>Контрольно-оценочная д</w:t>
            </w:r>
            <w:r w:rsidR="00BC17E1" w:rsidRPr="001E73A2">
              <w:rPr>
                <w:color w:val="000000" w:themeColor="text1"/>
              </w:rPr>
              <w:t>еятельность в начальных классах</w:t>
            </w:r>
          </w:p>
          <w:p w:rsidR="0056775B" w:rsidRPr="001E73A2" w:rsidRDefault="00BC17E1" w:rsidP="001E73A2">
            <w:pPr>
              <w:pStyle w:val="a5"/>
              <w:numPr>
                <w:ilvl w:val="0"/>
                <w:numId w:val="20"/>
              </w:numPr>
            </w:pPr>
            <w:r w:rsidRPr="001E73A2">
              <w:t>Формирование внутришкольной системы оценки качества образования</w:t>
            </w:r>
          </w:p>
          <w:p w:rsidR="00260DF5" w:rsidRPr="001E73A2" w:rsidRDefault="00BC17E1" w:rsidP="00CE3BFC">
            <w:pPr>
              <w:pStyle w:val="a5"/>
              <w:numPr>
                <w:ilvl w:val="0"/>
                <w:numId w:val="20"/>
              </w:numPr>
              <w:jc w:val="both"/>
            </w:pPr>
            <w:r w:rsidRPr="001E73A2">
              <w:rPr>
                <w:color w:val="000000" w:themeColor="text1"/>
              </w:rPr>
              <w:t>Развитие творческой активности обучающихся через уроч</w:t>
            </w:r>
            <w:r w:rsidR="00260DF5" w:rsidRPr="001E73A2">
              <w:rPr>
                <w:color w:val="000000" w:themeColor="text1"/>
              </w:rPr>
              <w:t>ную и внеурочную деятельность (</w:t>
            </w:r>
            <w:r w:rsidRPr="001E73A2">
              <w:rPr>
                <w:color w:val="000000" w:themeColor="text1"/>
              </w:rPr>
              <w:t>проведение совместного заседания  уч-ся и педагогов</w:t>
            </w:r>
            <w:r w:rsidR="00260DF5" w:rsidRPr="001E73A2">
              <w:rPr>
                <w:color w:val="000000" w:themeColor="text1"/>
              </w:rPr>
              <w:t>)</w:t>
            </w:r>
          </w:p>
          <w:p w:rsidR="00260DF5" w:rsidRPr="001E73A2" w:rsidRDefault="00260DF5" w:rsidP="00CE3BFC">
            <w:pPr>
              <w:pStyle w:val="a5"/>
              <w:numPr>
                <w:ilvl w:val="0"/>
                <w:numId w:val="20"/>
              </w:numPr>
              <w:jc w:val="both"/>
            </w:pPr>
            <w:r w:rsidRPr="001E73A2">
              <w:t>Внедрение в процесс обучения мониторинга процесса формирования ключевых компетенций младших школьников</w:t>
            </w:r>
          </w:p>
          <w:p w:rsidR="00260DF5" w:rsidRPr="001E73A2" w:rsidRDefault="00260DF5" w:rsidP="001E73A2">
            <w:pPr>
              <w:pStyle w:val="a5"/>
              <w:numPr>
                <w:ilvl w:val="0"/>
                <w:numId w:val="20"/>
              </w:numPr>
              <w:jc w:val="both"/>
            </w:pPr>
            <w:r w:rsidRPr="001E73A2">
              <w:t xml:space="preserve">Изменения в деятельности начальной школы в процессе реализации ФГОС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FC" w:rsidRDefault="00CE3BF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BC17E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C17E1" w:rsidRPr="001E73A2" w:rsidRDefault="00BC17E1" w:rsidP="00CE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D60B1" w:rsidRPr="001E73A2" w:rsidRDefault="00BC17E1" w:rsidP="00CE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28.01.15г.</w:t>
            </w:r>
          </w:p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260DF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60DF5" w:rsidRPr="001E73A2" w:rsidRDefault="00260DF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DF5" w:rsidRPr="001E73A2" w:rsidRDefault="00260DF5" w:rsidP="00CE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E1" w:rsidRPr="001E73A2" w:rsidRDefault="0056775B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 xml:space="preserve">БОУ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«Б.-Слободская НОШ»</w:t>
            </w:r>
          </w:p>
          <w:p w:rsidR="009D60B1" w:rsidRPr="001E73A2" w:rsidRDefault="00BC17E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НОШ»</w:t>
            </w:r>
            <w:r w:rsidR="0056775B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7E1" w:rsidRPr="001E73A2" w:rsidRDefault="00BC17E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«Городищенская СОШ»</w:t>
            </w:r>
          </w:p>
          <w:p w:rsidR="009D60B1" w:rsidRPr="001E73A2" w:rsidRDefault="00260DF5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«Матвеевская ООШ»</w:t>
            </w:r>
          </w:p>
          <w:p w:rsidR="00260DF5" w:rsidRPr="001E73A2" w:rsidRDefault="00260DF5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71" w:rsidRPr="001E73A2" w:rsidRDefault="00DE157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Семинары - практикумы по</w:t>
            </w:r>
            <w:r w:rsidR="004B2693" w:rsidRPr="001E73A2">
              <w:rPr>
                <w:rFonts w:ascii="Times New Roman" w:hAnsi="Times New Roman"/>
                <w:sz w:val="24"/>
                <w:szCs w:val="24"/>
              </w:rPr>
              <w:t xml:space="preserve">  введению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ФГОС ООО:</w:t>
            </w:r>
          </w:p>
          <w:p w:rsidR="007B5D36" w:rsidRPr="001E73A2" w:rsidRDefault="00DE1571" w:rsidP="00CE3BFC">
            <w:pPr>
              <w:pStyle w:val="a5"/>
              <w:numPr>
                <w:ilvl w:val="0"/>
                <w:numId w:val="21"/>
              </w:numPr>
              <w:jc w:val="both"/>
            </w:pPr>
            <w:r w:rsidRPr="001E73A2">
              <w:t xml:space="preserve">Рабочая программа педагога-инструмент управления качеством образования (экспертиза рабочих программ по отдельным учебным предметам ООП </w:t>
            </w:r>
            <w:r w:rsidR="007B5D36" w:rsidRPr="001E73A2">
              <w:t>ООО</w:t>
            </w:r>
            <w:r w:rsidRPr="001E73A2">
              <w:t>)</w:t>
            </w:r>
          </w:p>
          <w:p w:rsidR="007B5D36" w:rsidRPr="001E73A2" w:rsidRDefault="007B5D36" w:rsidP="00CE3BFC">
            <w:pPr>
              <w:pStyle w:val="a5"/>
              <w:numPr>
                <w:ilvl w:val="0"/>
                <w:numId w:val="21"/>
              </w:numPr>
              <w:jc w:val="both"/>
            </w:pPr>
            <w:r w:rsidRPr="001E73A2">
              <w:t xml:space="preserve">Преемственность  технологий деятельностной педагогики начального и основного образования </w:t>
            </w:r>
          </w:p>
          <w:p w:rsidR="007B5D36" w:rsidRPr="001E73A2" w:rsidRDefault="007B5D36" w:rsidP="00CE3BFC">
            <w:pPr>
              <w:pStyle w:val="a5"/>
              <w:numPr>
                <w:ilvl w:val="0"/>
                <w:numId w:val="21"/>
              </w:numPr>
              <w:jc w:val="both"/>
            </w:pPr>
            <w:r w:rsidRPr="001E73A2">
              <w:t>Мониторинг качества нормативно-правовой базы ОУ района (проведение выборочной экспертизы ООП ООО)</w:t>
            </w:r>
          </w:p>
          <w:p w:rsidR="00B47A63" w:rsidRPr="00CE3BFC" w:rsidRDefault="007B5D36" w:rsidP="00CE3BFC">
            <w:pPr>
              <w:pStyle w:val="a5"/>
              <w:numPr>
                <w:ilvl w:val="0"/>
                <w:numId w:val="21"/>
              </w:numPr>
              <w:jc w:val="both"/>
            </w:pPr>
            <w:r w:rsidRPr="001E73A2">
              <w:t xml:space="preserve">Мониторинг качества нормативно-правовой базы ОУ района (проведение выборочной экспертизы локальных актов ОУ в соответствии с требованиями </w:t>
            </w:r>
            <w:r w:rsidRPr="001E73A2">
              <w:lastRenderedPageBreak/>
              <w:t>ФГОС ООО)</w:t>
            </w:r>
          </w:p>
          <w:p w:rsidR="009D60B1" w:rsidRPr="001E73A2" w:rsidRDefault="00B47A63" w:rsidP="001E73A2">
            <w:pPr>
              <w:pStyle w:val="a5"/>
              <w:numPr>
                <w:ilvl w:val="0"/>
                <w:numId w:val="21"/>
              </w:numPr>
              <w:jc w:val="both"/>
            </w:pPr>
            <w:r w:rsidRPr="001E73A2">
              <w:t>Преобразование воспитательной системы школы в режиме подготовки к введению ФГОС ООО (</w:t>
            </w:r>
            <w:r w:rsidRPr="001E73A2">
              <w:rPr>
                <w:i/>
              </w:rPr>
              <w:t>МО класс</w:t>
            </w:r>
            <w:r w:rsidR="00FC2EBE" w:rsidRPr="001E73A2">
              <w:rPr>
                <w:i/>
              </w:rPr>
              <w:t>ных</w:t>
            </w:r>
            <w:r w:rsidRPr="001E73A2">
              <w:rPr>
                <w:i/>
              </w:rPr>
              <w:t xml:space="preserve"> руковод</w:t>
            </w:r>
            <w:r w:rsidR="00FC2EBE" w:rsidRPr="001E73A2">
              <w:rPr>
                <w:i/>
              </w:rPr>
              <w:t>ителей)</w:t>
            </w:r>
            <w:r w:rsidR="007B5D36" w:rsidRPr="001E73A2">
              <w:rPr>
                <w:i/>
              </w:rPr>
              <w:t xml:space="preserve"> </w:t>
            </w:r>
          </w:p>
          <w:p w:rsidR="00FC2EBE" w:rsidRPr="001E73A2" w:rsidRDefault="00FC2EBE" w:rsidP="001E73A2">
            <w:pPr>
              <w:pStyle w:val="a5"/>
            </w:pPr>
          </w:p>
          <w:p w:rsidR="00FC2EBE" w:rsidRPr="001E73A2" w:rsidRDefault="00FC2EBE" w:rsidP="001E73A2">
            <w:pPr>
              <w:pStyle w:val="a5"/>
              <w:numPr>
                <w:ilvl w:val="0"/>
                <w:numId w:val="21"/>
              </w:numPr>
              <w:jc w:val="both"/>
            </w:pPr>
            <w:r w:rsidRPr="001E73A2">
              <w:t>Мониторинг образовательной деятельности в условиях введения ФГОС ООО</w:t>
            </w:r>
          </w:p>
          <w:p w:rsidR="00FC2EBE" w:rsidRPr="001E73A2" w:rsidRDefault="008A5758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C2EBE" w:rsidRPr="001E73A2">
              <w:rPr>
                <w:rFonts w:ascii="Times New Roman" w:hAnsi="Times New Roman"/>
                <w:sz w:val="24"/>
                <w:szCs w:val="24"/>
              </w:rPr>
              <w:t>Педагогические условия формирования УУД у обучающихся, преемственность основной и начальной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FC" w:rsidRDefault="00CE3BF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DE157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15.10.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1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4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B5D36" w:rsidRPr="001E73A2" w:rsidRDefault="007B5D36" w:rsidP="00CE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D36" w:rsidRPr="001E73A2" w:rsidRDefault="007B5D36" w:rsidP="00CE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B5D36" w:rsidRPr="001E73A2" w:rsidRDefault="007B5D36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D36" w:rsidRPr="001E73A2" w:rsidRDefault="007B5D36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7B5D36" w:rsidRPr="001E73A2" w:rsidRDefault="007B5D36" w:rsidP="00CE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D36" w:rsidRPr="001E73A2" w:rsidRDefault="007B5D36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C81" w:rsidRPr="001E73A2" w:rsidRDefault="006D4C81" w:rsidP="00CE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2EBE" w:rsidRPr="001E73A2" w:rsidRDefault="00FC2EBE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C2EBE" w:rsidRPr="001E73A2" w:rsidRDefault="00FC2EBE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2EBE" w:rsidRPr="001E73A2" w:rsidRDefault="00FC2EBE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C81" w:rsidRPr="001E73A2" w:rsidRDefault="006D4C8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FC2EBE" w:rsidP="00CE3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БОУ «</w:t>
            </w:r>
            <w:r w:rsidR="00DE1571" w:rsidRPr="001E73A2">
              <w:rPr>
                <w:rFonts w:ascii="Times New Roman" w:hAnsi="Times New Roman"/>
                <w:sz w:val="24"/>
                <w:szCs w:val="24"/>
              </w:rPr>
              <w:t>Нюксенс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кая НОШ»</w:t>
            </w:r>
          </w:p>
          <w:p w:rsidR="009D7AF4" w:rsidRPr="001E73A2" w:rsidRDefault="009D7AF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D36" w:rsidRPr="001E73A2" w:rsidRDefault="007B5D3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«Городищенская СОШ»</w:t>
            </w:r>
          </w:p>
          <w:p w:rsidR="007B5D36" w:rsidRPr="001E73A2" w:rsidRDefault="007B5D3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D36" w:rsidRPr="001E73A2" w:rsidRDefault="007B5D3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</w:t>
            </w:r>
          </w:p>
          <w:p w:rsidR="007B5D36" w:rsidRPr="001E73A2" w:rsidRDefault="007B5D3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7AF4" w:rsidRPr="001E73A2" w:rsidRDefault="007B5D3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</w:t>
            </w:r>
          </w:p>
          <w:p w:rsidR="009D7AF4" w:rsidRPr="001E73A2" w:rsidRDefault="009D7AF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EBE" w:rsidRPr="001E73A2" w:rsidRDefault="00FC2EBE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БОУ НМР ВО «Матвеевская ООШ»</w:t>
            </w:r>
          </w:p>
          <w:p w:rsidR="00FC2EBE" w:rsidRDefault="00FC2EBE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3BFC" w:rsidRPr="001E73A2" w:rsidRDefault="00CE3BF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EBE" w:rsidRPr="001E73A2" w:rsidRDefault="00FC2EBE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 xml:space="preserve">БОУ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«Нюксенская СОШ»</w:t>
            </w:r>
          </w:p>
          <w:p w:rsidR="00FC2EBE" w:rsidRPr="001E73A2" w:rsidRDefault="00FC2EBE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2EBE" w:rsidRPr="001E73A2" w:rsidRDefault="00FC2EBE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D36" w:rsidRPr="001E73A2" w:rsidRDefault="007B5D3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B1" w:rsidRPr="001E73A2" w:rsidTr="008A5758">
        <w:tc>
          <w:tcPr>
            <w:tcW w:w="1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уровень – </w:t>
            </w:r>
            <w:r w:rsidR="00706910" w:rsidRPr="001E73A2">
              <w:rPr>
                <w:rFonts w:ascii="Times New Roman" w:hAnsi="Times New Roman"/>
                <w:sz w:val="24"/>
                <w:szCs w:val="24"/>
              </w:rPr>
              <w:t xml:space="preserve">интерактивные формы взаимодействия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по линии деятельности районных МО</w:t>
            </w:r>
            <w:r w:rsidR="00663472" w:rsidRPr="001E73A2">
              <w:rPr>
                <w:rFonts w:ascii="Times New Roman" w:hAnsi="Times New Roman"/>
                <w:sz w:val="24"/>
                <w:szCs w:val="24"/>
              </w:rPr>
              <w:t xml:space="preserve">, ТГ  </w:t>
            </w:r>
            <w:r w:rsidR="007338B2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472" w:rsidRPr="001E73A2">
              <w:rPr>
                <w:rFonts w:ascii="Times New Roman" w:hAnsi="Times New Roman"/>
                <w:sz w:val="24"/>
                <w:szCs w:val="24"/>
              </w:rPr>
              <w:t>по вопросам ФГОС ОО</w:t>
            </w:r>
            <w:r w:rsidR="00706910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B1" w:rsidRPr="001E73A2" w:rsidTr="004461D1">
        <w:trPr>
          <w:trHeight w:val="11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66347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Выбор учебно-методических и образовательных комплексов при разработке ООП ОО (муниципальные  тьюторы по предметам)</w:t>
            </w:r>
            <w:r w:rsidR="007338B2" w:rsidRPr="001E73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D60B1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Проблемы формирования учебного плана в соответствии с ФГОС ОО.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663472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26.09.14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66347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СОШ»,</w:t>
            </w:r>
          </w:p>
          <w:p w:rsidR="00663472" w:rsidRPr="001E73A2" w:rsidRDefault="0066347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Муниц. коорд.</w:t>
            </w:r>
          </w:p>
        </w:tc>
      </w:tr>
      <w:tr w:rsidR="009D60B1" w:rsidRPr="001E73A2" w:rsidTr="004461D1">
        <w:trPr>
          <w:trHeight w:val="8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B04" w:rsidRPr="001E73A2" w:rsidRDefault="009D60B1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8B2" w:rsidRPr="001E73A2">
              <w:rPr>
                <w:rFonts w:ascii="Times New Roman" w:eastAsia="Calibri" w:hAnsi="Times New Roman"/>
                <w:sz w:val="24"/>
                <w:szCs w:val="24"/>
              </w:rPr>
              <w:t>Коммуникативная направленность обучения иностранному языку: средства и приемы реализации</w:t>
            </w:r>
          </w:p>
          <w:p w:rsidR="009D60B1" w:rsidRPr="001E73A2" w:rsidRDefault="007338B2" w:rsidP="001E73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3A2">
              <w:rPr>
                <w:rFonts w:eastAsia="Calibri"/>
                <w:sz w:val="24"/>
                <w:szCs w:val="24"/>
              </w:rPr>
              <w:t xml:space="preserve"> </w:t>
            </w:r>
            <w:r w:rsidRPr="001E73A2">
              <w:rPr>
                <w:rFonts w:ascii="Times New Roman" w:eastAsia="Calibri" w:hAnsi="Times New Roman"/>
                <w:i/>
                <w:sz w:val="24"/>
                <w:szCs w:val="24"/>
              </w:rPr>
              <w:t>(МО ИНО)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7338B2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1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4г.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СОШ»,</w:t>
            </w:r>
          </w:p>
          <w:p w:rsidR="009D60B1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уковод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. О.В. Бородина</w:t>
            </w:r>
          </w:p>
        </w:tc>
      </w:tr>
      <w:tr w:rsidR="007338B2" w:rsidRPr="001E73A2" w:rsidTr="004461D1">
        <w:trPr>
          <w:trHeight w:val="99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Разработка программы внеурочной деятельности по физической культуре в условиях ФГОС ООО (Формирование у детей личностных и метапредметных результатов освоения уч. курса «Физическая культура»)</w:t>
            </w:r>
            <w:r w:rsidR="003D2B04" w:rsidRPr="001E73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D2B04" w:rsidRPr="001E73A2">
              <w:rPr>
                <w:rFonts w:ascii="Times New Roman" w:hAnsi="Times New Roman"/>
                <w:i/>
                <w:sz w:val="24"/>
                <w:szCs w:val="24"/>
              </w:rPr>
              <w:t>МО ФЗК)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7338B2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Ноябрь 14г.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НОШ»,</w:t>
            </w:r>
          </w:p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С. А. Драчева</w:t>
            </w:r>
          </w:p>
        </w:tc>
      </w:tr>
      <w:tr w:rsidR="007338B2" w:rsidRPr="001E73A2" w:rsidTr="004461D1">
        <w:trPr>
          <w:trHeight w:val="90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98" w:rsidRPr="001E73A2" w:rsidRDefault="007338B2" w:rsidP="001E73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«Развитие предметных компетенций с учетом возрастных особенностей обучающихся, анализ и учет» (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МО математики,</w:t>
            </w:r>
            <w:r w:rsidR="003D2B04" w:rsidRPr="001E73A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информатики)</w:t>
            </w:r>
            <w:r w:rsidR="002C4498" w:rsidRPr="001E73A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338B2" w:rsidRPr="001E73A2" w:rsidRDefault="002C449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</w:rPr>
              <w:t xml:space="preserve">Текущее оценивание учебных достижений учащихся по технологии в соответствии с требованиями ФГОС </w:t>
            </w:r>
            <w:r w:rsidRPr="001E73A2">
              <w:rPr>
                <w:rFonts w:ascii="Times New Roman" w:eastAsia="Calibri" w:hAnsi="Times New Roman"/>
                <w:i/>
                <w:sz w:val="24"/>
                <w:szCs w:val="24"/>
              </w:rPr>
              <w:t>(МО технологии)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F" w:rsidRPr="001E73A2" w:rsidRDefault="007338B2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338B2" w:rsidRPr="001E73A2" w:rsidRDefault="002C449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.12.14г.</w:t>
            </w:r>
          </w:p>
          <w:p w:rsidR="002C4498" w:rsidRPr="001E73A2" w:rsidRDefault="002C449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498" w:rsidRPr="001E73A2" w:rsidRDefault="002C449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11.12. 14г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4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СОШ»,</w:t>
            </w:r>
          </w:p>
          <w:p w:rsidR="007338B2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Р.Н. Шабалина</w:t>
            </w:r>
          </w:p>
          <w:p w:rsidR="002C4498" w:rsidRPr="001E73A2" w:rsidRDefault="002C449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498" w:rsidRPr="001E73A2" w:rsidRDefault="002C449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 НМР ВО «Городищенская СОШ»,</w:t>
            </w:r>
          </w:p>
          <w:p w:rsidR="002C4498" w:rsidRPr="001E73A2" w:rsidRDefault="002C449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Теребова С.В.</w:t>
            </w:r>
          </w:p>
        </w:tc>
      </w:tr>
      <w:tr w:rsidR="007338B2" w:rsidRPr="001E73A2" w:rsidTr="004461D1">
        <w:trPr>
          <w:trHeight w:val="10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2F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Проектирование урока на основе решения учебно-познавательных и учебно-практических  задач в контексте реализации ФГОС ОО (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МО истории, обществознания)</w:t>
            </w:r>
            <w:r w:rsidR="0024172F" w:rsidRPr="001E73A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7338B2" w:rsidRPr="001E73A2" w:rsidRDefault="007338B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3D2B0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="0024172F" w:rsidRPr="001E73A2">
              <w:rPr>
                <w:rFonts w:ascii="Times New Roman" w:hAnsi="Times New Roman"/>
                <w:sz w:val="24"/>
                <w:szCs w:val="24"/>
              </w:rPr>
              <w:t>15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B2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БОУ </w:t>
            </w:r>
            <w:r w:rsidR="004D6B91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«</w:t>
            </w:r>
            <w:r w:rsidR="002C4498" w:rsidRPr="001E73A2">
              <w:rPr>
                <w:rFonts w:ascii="Times New Roman" w:hAnsi="Times New Roman"/>
                <w:sz w:val="24"/>
                <w:szCs w:val="24"/>
              </w:rPr>
              <w:t>Нюксен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ская СОШ»,</w:t>
            </w:r>
          </w:p>
          <w:p w:rsidR="003D2B04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Л.Н. Денисовская</w:t>
            </w:r>
          </w:p>
          <w:p w:rsidR="0024172F" w:rsidRPr="001E73A2" w:rsidRDefault="0024172F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«Игмасская ООШ», руковод. О.Н. Ожиганова</w:t>
            </w:r>
          </w:p>
        </w:tc>
      </w:tr>
      <w:tr w:rsidR="003D2B04" w:rsidRPr="001E73A2" w:rsidTr="004461D1">
        <w:trPr>
          <w:trHeight w:val="6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4" w:rsidRPr="001E73A2" w:rsidRDefault="003D2B0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4" w:rsidRPr="001E73A2" w:rsidRDefault="003D2B04" w:rsidP="001E73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</w:rPr>
              <w:t xml:space="preserve">Внедрение проектной деятельности в учебный процесс </w:t>
            </w:r>
            <w:r w:rsidRPr="001E73A2">
              <w:rPr>
                <w:rFonts w:ascii="Times New Roman" w:eastAsia="Calibri" w:hAnsi="Times New Roman"/>
                <w:i/>
                <w:sz w:val="24"/>
                <w:szCs w:val="24"/>
              </w:rPr>
              <w:t>(МО искусства)</w:t>
            </w:r>
            <w:r w:rsidR="0024172F" w:rsidRPr="001E73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06910" w:rsidRPr="001E73A2" w:rsidRDefault="00706910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Проектирование современного урока физики в основной школе, отвечающего требованиям ФГОС» </w:t>
            </w:r>
          </w:p>
          <w:p w:rsidR="00706910" w:rsidRPr="001E73A2" w:rsidRDefault="00706910" w:rsidP="001E73A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(МО физики)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04" w:rsidRPr="001E73A2" w:rsidRDefault="003D2B0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 15г.</w:t>
            </w:r>
          </w:p>
          <w:p w:rsidR="00706910" w:rsidRPr="001E73A2" w:rsidRDefault="00706910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910" w:rsidRPr="001E73A2" w:rsidRDefault="00706910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СОШ»,</w:t>
            </w:r>
          </w:p>
          <w:p w:rsidR="003D2B04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И.Н. Сташевская</w:t>
            </w:r>
          </w:p>
          <w:p w:rsidR="00706910" w:rsidRPr="001E73A2" w:rsidRDefault="00706910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«Игмасская ООШ», руковод. О.Н. Ожиганова</w:t>
            </w:r>
          </w:p>
        </w:tc>
      </w:tr>
      <w:tr w:rsidR="004D6B91" w:rsidRPr="001E73A2" w:rsidTr="004461D1">
        <w:trPr>
          <w:trHeight w:val="41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Опыт разработки критериального подхода к оценке образовательных достижений учащихся (примеры разраб</w:t>
            </w:r>
            <w:r w:rsidR="00562986">
              <w:rPr>
                <w:rFonts w:ascii="Times New Roman" w:hAnsi="Times New Roman"/>
                <w:sz w:val="24"/>
                <w:szCs w:val="24"/>
              </w:rPr>
              <w:t xml:space="preserve">отанных листов образовательных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достижений, опыт отслеживания УУД)</w:t>
            </w:r>
          </w:p>
          <w:p w:rsidR="004D6B91" w:rsidRPr="001E73A2" w:rsidRDefault="004D6B91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МО русского языка и литературы</w:t>
            </w:r>
            <w:r w:rsidRPr="001E73A2">
              <w:rPr>
                <w:rFonts w:ascii="Times New Roman" w:eastAsia="Calibri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СОШ»,</w:t>
            </w:r>
          </w:p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И.Н. Селивановская</w:t>
            </w:r>
          </w:p>
        </w:tc>
      </w:tr>
      <w:tr w:rsidR="004D6B91" w:rsidRPr="001E73A2" w:rsidTr="004461D1">
        <w:trPr>
          <w:trHeight w:val="6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Роль учебного проекта в достижении планируемых результатов обучения. (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МО биологии, химии, географии)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Апрель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СОШ»,</w:t>
            </w:r>
          </w:p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Руковод. М.И. Коробицына</w:t>
            </w:r>
          </w:p>
        </w:tc>
      </w:tr>
      <w:tr w:rsidR="004D6B91" w:rsidRPr="001E73A2" w:rsidTr="004461D1">
        <w:trPr>
          <w:trHeight w:val="6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B46DF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Предварительная оценка эффективности  подготовки  ОО </w:t>
            </w:r>
            <w:r w:rsidR="001E73A2" w:rsidRPr="001E73A2">
              <w:rPr>
                <w:rFonts w:ascii="Times New Roman" w:hAnsi="Times New Roman"/>
                <w:sz w:val="24"/>
                <w:szCs w:val="24"/>
              </w:rPr>
              <w:t xml:space="preserve"> к работе в условиях ФГОС ОО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4D6B9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Май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91" w:rsidRPr="001E73A2" w:rsidRDefault="001E73A2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Муниципальн. координатор</w:t>
            </w:r>
          </w:p>
        </w:tc>
      </w:tr>
      <w:tr w:rsidR="009D60B1" w:rsidRPr="001E73A2" w:rsidTr="008A5758">
        <w:tc>
          <w:tcPr>
            <w:tcW w:w="1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3 уровень – мероприятия по линии </w:t>
            </w:r>
            <w:r w:rsidR="00F40FDF" w:rsidRPr="001E73A2">
              <w:rPr>
                <w:rFonts w:ascii="Times New Roman" w:hAnsi="Times New Roman"/>
                <w:sz w:val="24"/>
                <w:szCs w:val="24"/>
              </w:rPr>
              <w:t>средних школ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4B2693" w:rsidRPr="001E73A2">
              <w:rPr>
                <w:rFonts w:ascii="Times New Roman" w:hAnsi="Times New Roman"/>
                <w:sz w:val="24"/>
                <w:szCs w:val="24"/>
              </w:rPr>
              <w:t xml:space="preserve"> (институциональный уровень)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B6" w:rsidRPr="001E73A2" w:rsidRDefault="00F37FB6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СОШ»</w:t>
            </w:r>
            <w:r w:rsidR="00A865B4" w:rsidRPr="001E73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865B4" w:rsidRPr="004760B4">
              <w:rPr>
                <w:rFonts w:ascii="Times New Roman" w:hAnsi="Times New Roman"/>
                <w:i/>
                <w:sz w:val="24"/>
                <w:szCs w:val="24"/>
              </w:rPr>
              <w:t>(тема: «Освоение новых подходов к образованию как основной способ совершенствования качества образования»</w:t>
            </w:r>
            <w:r w:rsidR="00A865B4" w:rsidRPr="004760B4">
              <w:rPr>
                <w:i/>
                <w:sz w:val="24"/>
                <w:szCs w:val="24"/>
              </w:rPr>
              <w:t>)</w:t>
            </w:r>
            <w:r w:rsidR="004461D1" w:rsidRPr="004760B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B003F8" w:rsidRPr="001E73A2" w:rsidRDefault="00DD44B8" w:rsidP="001E73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Вопросы и проблемы реализации ФГОС в 5 классе (система оценки; портфолио ученика)</w:t>
            </w:r>
            <w:r w:rsidR="004C704B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03F8" w:rsidRPr="001E73A2" w:rsidRDefault="00DD44B8" w:rsidP="001E73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FDF" w:rsidRPr="001E73A2">
              <w:rPr>
                <w:rFonts w:ascii="Times New Roman" w:hAnsi="Times New Roman"/>
                <w:sz w:val="24"/>
                <w:szCs w:val="24"/>
              </w:rPr>
              <w:t>Адаптационные траектории в вопросе преемственности обучения между начальной и средней ступенями обучения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руглый стол «Актуальные вопросы преемственности</w:t>
            </w:r>
            <w:r w:rsidR="00F40FDF" w:rsidRPr="001E73A2">
              <w:rPr>
                <w:rFonts w:ascii="Times New Roman" w:hAnsi="Times New Roman"/>
                <w:sz w:val="24"/>
                <w:szCs w:val="24"/>
              </w:rPr>
              <w:t xml:space="preserve"> основной и начальной школы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 xml:space="preserve"> – размышления, поиск, решения», выработка единых требований к уровню подготовленности к школе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пятиклассников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 xml:space="preserve"> условиях новой школы, анализ диагностик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и уровня УУД (входной контроль)</w:t>
            </w:r>
            <w:r w:rsidR="004C704B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03F8" w:rsidRPr="001E73A2" w:rsidRDefault="00DD44B8" w:rsidP="001E73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Неделя преемственности «Детский сад – начальная школа»</w:t>
            </w:r>
            <w:r w:rsidR="004C704B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03F8" w:rsidRPr="001E73A2" w:rsidRDefault="00DD44B8" w:rsidP="001E73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Вопросы и проблемы реализации ФГОС в 5 классе (Об организации проектной деятельности учащихся)</w:t>
            </w:r>
            <w:r w:rsidR="004C704B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03F8" w:rsidRPr="001E73A2" w:rsidRDefault="00B003F8" w:rsidP="001E73A2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Творческий отчёт методических объединений</w:t>
            </w:r>
            <w:r w:rsidR="004C704B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44B8" w:rsidRPr="001E73A2" w:rsidRDefault="00B003F8" w:rsidP="001E73A2">
            <w:pPr>
              <w:pStyle w:val="a5"/>
              <w:numPr>
                <w:ilvl w:val="0"/>
                <w:numId w:val="10"/>
              </w:numPr>
              <w:ind w:left="360" w:hanging="55"/>
              <w:jc w:val="both"/>
            </w:pPr>
            <w:r w:rsidRPr="001E73A2">
              <w:t>Методическая неделя открытых уроков «Педагогические идеи, сюжеты и формы»</w:t>
            </w:r>
            <w:r w:rsidR="004C704B" w:rsidRPr="001E73A2">
              <w:t>;</w:t>
            </w:r>
          </w:p>
          <w:p w:rsidR="009D60B1" w:rsidRPr="001E73A2" w:rsidRDefault="00DD44B8" w:rsidP="001E73A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Неделя преемственности «Начальная школа – основная школа» (открытые уроки в 4-х классах, общее родительское собрание будущих пятиклассников, Чемпионат по ориентированию в новой школе)</w:t>
            </w:r>
          </w:p>
          <w:p w:rsidR="009D60B1" w:rsidRPr="001E73A2" w:rsidRDefault="009D60B1" w:rsidP="00CE3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B6" w:rsidRPr="001E73A2" w:rsidRDefault="00F37FB6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F8" w:rsidRPr="001E73A2" w:rsidRDefault="004C704B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09.09.14г.</w:t>
            </w:r>
          </w:p>
          <w:p w:rsidR="004C704B" w:rsidRPr="001E73A2" w:rsidRDefault="004C704B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F40FDF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2-я неделя октября 14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003F8" w:rsidRPr="001E73A2" w:rsidRDefault="00B003F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693" w:rsidRPr="001E73A2" w:rsidRDefault="004B269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693" w:rsidRPr="001E73A2" w:rsidRDefault="004B269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693" w:rsidRPr="001E73A2" w:rsidRDefault="004B269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DD44B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Октябрь14г.</w:t>
            </w:r>
          </w:p>
          <w:p w:rsidR="00B003F8" w:rsidRPr="001E73A2" w:rsidRDefault="00B003F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03F8" w:rsidRPr="001E73A2" w:rsidRDefault="00F37FB6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</w:t>
            </w:r>
            <w:r w:rsidR="00B003F8" w:rsidRPr="001E73A2">
              <w:rPr>
                <w:rFonts w:ascii="Times New Roman" w:hAnsi="Times New Roman"/>
                <w:sz w:val="24"/>
                <w:szCs w:val="24"/>
              </w:rPr>
              <w:t>варь15г.</w:t>
            </w:r>
          </w:p>
          <w:p w:rsidR="00B003F8" w:rsidRPr="001E73A2" w:rsidRDefault="00B003F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4C704B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 15г.</w:t>
            </w:r>
          </w:p>
          <w:p w:rsidR="00DD44B8" w:rsidRPr="001E73A2" w:rsidRDefault="00DD44B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Май15г.</w:t>
            </w:r>
          </w:p>
          <w:p w:rsidR="00DD44B8" w:rsidRPr="001E73A2" w:rsidRDefault="00DD44B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FB6" w:rsidRPr="001E73A2" w:rsidRDefault="00F37FB6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«Нюксенская СОШ</w:t>
            </w:r>
            <w:r w:rsidR="004461D1" w:rsidRPr="001E73A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40FDF" w:rsidRPr="001E73A2">
              <w:rPr>
                <w:rFonts w:ascii="Times New Roman" w:hAnsi="Times New Roman"/>
                <w:sz w:val="24"/>
                <w:szCs w:val="24"/>
              </w:rPr>
              <w:t>М.И. Фоминская</w:t>
            </w:r>
            <w:r w:rsidR="00DD44B8" w:rsidRPr="001E73A2">
              <w:rPr>
                <w:rFonts w:ascii="Times New Roman" w:hAnsi="Times New Roman"/>
                <w:sz w:val="24"/>
                <w:szCs w:val="24"/>
              </w:rPr>
              <w:t>, зам. директора</w:t>
            </w:r>
          </w:p>
          <w:p w:rsidR="00B003F8" w:rsidRPr="001E73A2" w:rsidRDefault="004C704B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О.В. Теребова, зам. директора</w:t>
            </w:r>
          </w:p>
          <w:p w:rsidR="00B003F8" w:rsidRPr="001E73A2" w:rsidRDefault="00B003F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03F8" w:rsidRPr="001E73A2" w:rsidRDefault="004C704B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О.В. Теребова, зам. директора</w:t>
            </w:r>
          </w:p>
          <w:p w:rsidR="00B003F8" w:rsidRPr="001E73A2" w:rsidRDefault="004C704B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М.И. Фоминская, зам. директора</w:t>
            </w:r>
          </w:p>
          <w:p w:rsidR="00B003F8" w:rsidRPr="001E73A2" w:rsidRDefault="004C704B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М.И. Фоминская, зам. директора</w:t>
            </w:r>
          </w:p>
          <w:p w:rsidR="00B003F8" w:rsidRPr="001E73A2" w:rsidRDefault="00B003F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М.И. Фоминская, зам. директора</w:t>
            </w:r>
          </w:p>
          <w:p w:rsidR="00B003F8" w:rsidRPr="001E73A2" w:rsidRDefault="00B003F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FB6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B6" w:rsidRPr="001E73A2" w:rsidRDefault="00F37FB6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B6" w:rsidRPr="004760B4" w:rsidRDefault="00F37FB6" w:rsidP="001E73A2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 НМР ВО «Городищенская СОШ»</w:t>
            </w:r>
            <w:r w:rsidR="004461D1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61D1" w:rsidRPr="004760B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4461D1" w:rsidRPr="004760B4">
              <w:rPr>
                <w:rFonts w:ascii="Times New Roman" w:hAnsi="Times New Roman" w:cs="Times New Roman"/>
                <w:i/>
                <w:sz w:val="24"/>
                <w:szCs w:val="24"/>
              </w:rPr>
              <w:t>тема: «Развитие педагогического мастерства учителя в системе деятельностного подхода в рамках р</w:t>
            </w:r>
            <w:r w:rsidR="00E436A9" w:rsidRPr="004760B4">
              <w:rPr>
                <w:rFonts w:ascii="Times New Roman" w:hAnsi="Times New Roman" w:cs="Times New Roman"/>
                <w:i/>
                <w:sz w:val="24"/>
                <w:szCs w:val="24"/>
              </w:rPr>
              <w:t>еализации ФГОС нового поколения»)</w:t>
            </w:r>
          </w:p>
          <w:p w:rsidR="004461D1" w:rsidRPr="001E73A2" w:rsidRDefault="004461D1" w:rsidP="001E73A2">
            <w:pPr>
              <w:pStyle w:val="a5"/>
              <w:numPr>
                <w:ilvl w:val="0"/>
                <w:numId w:val="34"/>
              </w:numPr>
              <w:jc w:val="both"/>
            </w:pPr>
            <w:r w:rsidRPr="001E73A2">
              <w:t>Педагогические советы:</w:t>
            </w:r>
          </w:p>
          <w:p w:rsidR="00E436A9" w:rsidRPr="001E73A2" w:rsidRDefault="00A865B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162E" w:rsidRPr="001E73A2">
              <w:rPr>
                <w:rFonts w:ascii="Times New Roman" w:hAnsi="Times New Roman"/>
                <w:sz w:val="24"/>
                <w:szCs w:val="24"/>
              </w:rPr>
              <w:t>«Аттестационная практика педагогических работников в контексте формирования внутришкольной оценки качества образования»</w:t>
            </w:r>
            <w:r w:rsidR="00E436A9" w:rsidRPr="001E73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36A9" w:rsidRPr="001E73A2" w:rsidRDefault="00A865B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36A9" w:rsidRPr="001E73A2">
              <w:rPr>
                <w:rFonts w:ascii="Times New Roman" w:hAnsi="Times New Roman"/>
                <w:sz w:val="24"/>
                <w:szCs w:val="24"/>
              </w:rPr>
              <w:t>«Основная образовательная программа  ООО как комплексный проект»;</w:t>
            </w:r>
          </w:p>
          <w:p w:rsidR="004461D1" w:rsidRPr="001E73A2" w:rsidRDefault="00A865B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36A9" w:rsidRPr="001E73A2">
              <w:rPr>
                <w:rFonts w:ascii="Times New Roman" w:hAnsi="Times New Roman"/>
                <w:sz w:val="24"/>
                <w:szCs w:val="24"/>
              </w:rPr>
              <w:t xml:space="preserve">«Моделирование урока с позиции требований системно – деятельностного подхода»; </w:t>
            </w:r>
            <w:r w:rsidR="001D162E" w:rsidRPr="001E7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36A9" w:rsidRPr="001E73A2" w:rsidRDefault="00A865B4" w:rsidP="001E73A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- «</w:t>
            </w:r>
            <w:r w:rsidR="00E436A9" w:rsidRPr="001E73A2">
              <w:rPr>
                <w:rFonts w:ascii="Times New Roman" w:hAnsi="Times New Roman"/>
                <w:sz w:val="24"/>
                <w:szCs w:val="24"/>
              </w:rPr>
              <w:t>Рассмотрение и утверждение нормативно – правовой базы ФГОС ООО</w:t>
            </w:r>
            <w:r w:rsidR="00B46DF1" w:rsidRPr="001E73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1D1" w:rsidRPr="001E73A2" w:rsidRDefault="004461D1" w:rsidP="001E73A2">
            <w:pPr>
              <w:pStyle w:val="a5"/>
              <w:numPr>
                <w:ilvl w:val="0"/>
                <w:numId w:val="34"/>
              </w:numPr>
              <w:jc w:val="both"/>
            </w:pPr>
            <w:r w:rsidRPr="001E73A2">
              <w:t>Семинары</w:t>
            </w:r>
            <w:r w:rsidR="009D7AF4" w:rsidRPr="001E73A2">
              <w:t>, практикумы по теме «Преемственность технологий деятельностной педагогики начальной и основной школы»</w:t>
            </w:r>
            <w:r w:rsidRPr="001E73A2">
              <w:t>:</w:t>
            </w:r>
          </w:p>
          <w:p w:rsidR="004461D1" w:rsidRPr="001E73A2" w:rsidRDefault="00B46DF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eastAsia="Calibri"/>
                <w:sz w:val="24"/>
                <w:szCs w:val="24"/>
              </w:rPr>
              <w:t xml:space="preserve">- </w:t>
            </w:r>
            <w:r w:rsidR="009D7AF4" w:rsidRPr="001E73A2">
              <w:rPr>
                <w:rFonts w:ascii="Times New Roman" w:eastAsia="Calibri" w:hAnsi="Times New Roman"/>
                <w:sz w:val="24"/>
                <w:szCs w:val="24"/>
              </w:rPr>
              <w:t xml:space="preserve">Семинар </w:t>
            </w:r>
            <w:r w:rsidR="004461D1" w:rsidRPr="001E73A2">
              <w:rPr>
                <w:rFonts w:ascii="Times New Roman" w:eastAsia="Calibri" w:hAnsi="Times New Roman"/>
                <w:sz w:val="24"/>
                <w:szCs w:val="24"/>
              </w:rPr>
              <w:t>«Организация обучения учащихся и педагогов с применением дистанционных образовательных технологий»</w:t>
            </w:r>
            <w:r w:rsidR="009D7AF4" w:rsidRPr="001E73A2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B46DF1" w:rsidRPr="001E73A2" w:rsidRDefault="00B46DF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="009D7AF4" w:rsidRPr="001E73A2">
              <w:rPr>
                <w:rFonts w:ascii="Times New Roman" w:eastAsia="Calibri" w:hAnsi="Times New Roman"/>
                <w:sz w:val="24"/>
                <w:szCs w:val="24"/>
              </w:rPr>
              <w:t>Практикум «</w:t>
            </w:r>
            <w:r w:rsidR="009D7AF4" w:rsidRPr="001E73A2">
              <w:rPr>
                <w:rFonts w:ascii="Times New Roman" w:hAnsi="Times New Roman"/>
                <w:sz w:val="24"/>
                <w:szCs w:val="24"/>
              </w:rPr>
              <w:t>Знакомство с кейсом методов   и приёмов формирования действий самоконтроля и самооценки у младших школьников»;</w:t>
            </w:r>
          </w:p>
          <w:p w:rsidR="00747083" w:rsidRPr="001E73A2" w:rsidRDefault="00B46DF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47083" w:rsidRPr="001E73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 «</w:t>
            </w:r>
            <w:r w:rsidR="00747083" w:rsidRPr="001E73A2">
              <w:rPr>
                <w:rFonts w:ascii="Times New Roman" w:hAnsi="Times New Roman"/>
                <w:sz w:val="24"/>
                <w:szCs w:val="24"/>
              </w:rPr>
              <w:t>Преемственность  технологий деятельностной педагогики начального и основного образования»;</w:t>
            </w:r>
          </w:p>
          <w:p w:rsidR="009D7AF4" w:rsidRPr="001E73A2" w:rsidRDefault="00B46DF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</w:t>
            </w:r>
            <w:r w:rsidR="009D7AF4" w:rsidRPr="001E73A2"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  <w:r w:rsidR="009D7AF4" w:rsidRPr="001E73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 контрольно-оценочной деятельности на начальной ступени обучения»;</w:t>
            </w:r>
          </w:p>
          <w:p w:rsidR="004461D1" w:rsidRPr="001E73A2" w:rsidRDefault="00B46DF1" w:rsidP="001E73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47083" w:rsidRPr="001E7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61D1" w:rsidRPr="001E73A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461D1" w:rsidRPr="001E73A2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проектирования деятельности обучающихся в урочной</w:t>
            </w: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внеурочной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B6" w:rsidRPr="001E73A2" w:rsidRDefault="00F37FB6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1D1" w:rsidRPr="001E73A2" w:rsidRDefault="004461D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1D1" w:rsidRPr="001E73A2" w:rsidRDefault="004461D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1D1" w:rsidRPr="001E73A2" w:rsidRDefault="00E436A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 14г.</w:t>
            </w:r>
          </w:p>
          <w:p w:rsidR="00E436A9" w:rsidRPr="001E73A2" w:rsidRDefault="00E436A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36A9" w:rsidRPr="001E73A2" w:rsidRDefault="00E436A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 15г.</w:t>
            </w:r>
          </w:p>
          <w:p w:rsidR="004461D1" w:rsidRPr="001E73A2" w:rsidRDefault="00B46DF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15г.</w:t>
            </w:r>
          </w:p>
          <w:p w:rsidR="00E436A9" w:rsidRPr="001E73A2" w:rsidRDefault="00E436A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Май 15г.</w:t>
            </w:r>
          </w:p>
          <w:p w:rsidR="00820055" w:rsidRPr="001E73A2" w:rsidRDefault="00820055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055" w:rsidRPr="001E73A2" w:rsidRDefault="0082005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1D1" w:rsidRPr="001E73A2" w:rsidRDefault="004461D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Октябрь14г.</w:t>
            </w:r>
          </w:p>
          <w:p w:rsidR="004461D1" w:rsidRPr="001E73A2" w:rsidRDefault="004461D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AF4" w:rsidRPr="001E73A2" w:rsidRDefault="009D7AF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Октябрь14г</w:t>
            </w:r>
          </w:p>
          <w:p w:rsidR="009D7AF4" w:rsidRPr="001E73A2" w:rsidRDefault="009D7AF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7083" w:rsidRPr="001E73A2" w:rsidRDefault="0074708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Декабрь 14г.</w:t>
            </w:r>
          </w:p>
          <w:p w:rsidR="00747083" w:rsidRPr="001E73A2" w:rsidRDefault="0074708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7AF4" w:rsidRPr="001E73A2" w:rsidRDefault="009D7AF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Январь15г.</w:t>
            </w:r>
          </w:p>
          <w:p w:rsidR="004461D1" w:rsidRPr="001E73A2" w:rsidRDefault="004461D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Апрель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B6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БОУ  НМР ВО «Городищенская СОШ»,</w:t>
            </w: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В.В.Храпова, зам. директора</w:t>
            </w: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65B4" w:rsidRPr="001E73A2" w:rsidRDefault="00A865B4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0B1" w:rsidRPr="001E73A2" w:rsidTr="008A5758">
        <w:tc>
          <w:tcPr>
            <w:tcW w:w="1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уровень – внутришкольная модель </w:t>
            </w:r>
            <w:r w:rsidR="006D4C81" w:rsidRPr="001E73A2">
              <w:rPr>
                <w:rFonts w:ascii="Times New Roman" w:hAnsi="Times New Roman"/>
                <w:sz w:val="24"/>
                <w:szCs w:val="24"/>
              </w:rPr>
              <w:t>непрерывного повышения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  <w:r w:rsidR="004B2693" w:rsidRPr="001E73A2">
              <w:rPr>
                <w:rFonts w:ascii="Times New Roman" w:hAnsi="Times New Roman"/>
                <w:sz w:val="24"/>
                <w:szCs w:val="24"/>
              </w:rPr>
              <w:t xml:space="preserve"> (институциональный уровень)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4760B4" w:rsidRDefault="007B3AC8" w:rsidP="001E73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0B4">
              <w:rPr>
                <w:rFonts w:ascii="Times New Roman" w:hAnsi="Times New Roman"/>
                <w:i/>
                <w:sz w:val="24"/>
                <w:szCs w:val="24"/>
              </w:rPr>
              <w:t>Тема «Повышение эффективности и качества  начального общего образования, создание условий для развития личности ребенка в соответствии с требованиями ФГОС НОО»</w:t>
            </w:r>
          </w:p>
          <w:p w:rsidR="007B3AC8" w:rsidRPr="001E73A2" w:rsidRDefault="007B3AC8" w:rsidP="001E73A2">
            <w:pPr>
              <w:pStyle w:val="a5"/>
              <w:numPr>
                <w:ilvl w:val="0"/>
                <w:numId w:val="33"/>
              </w:numPr>
              <w:jc w:val="both"/>
            </w:pPr>
            <w:r w:rsidRPr="001E73A2">
              <w:t>Тематические педагогические советы: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«Контрольно- оценочная деятельность в 1-4 классах в условиях реализации ФГОС</w:t>
            </w: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«Современные педагогические технологии: опыт, рекомендации в условиях реализации ФГОС НОО;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«ИКТ- компетентность учителя»;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   Методические семинары: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4760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Формирование банка данных КИМов, соответствующих ФГОС НОО</w:t>
            </w:r>
            <w:r w:rsidR="004760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4760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Организация  работы с одарёнными и мотивированными  обучающимися</w:t>
            </w:r>
            <w:r w:rsidR="004760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7B3AC8" w:rsidRPr="001E73A2" w:rsidRDefault="007B3AC8" w:rsidP="001E73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4760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r w:rsidRPr="001E73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Работа по предупреждению неуспеваемости обучающихся</w:t>
            </w:r>
            <w:r w:rsidR="004760B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7B3AC8" w:rsidRPr="001E73A2" w:rsidRDefault="007B3AC8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C8" w:rsidRPr="001E73A2" w:rsidRDefault="007B3AC8" w:rsidP="00CE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Октябрь14г.</w:t>
            </w: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Январь15г.</w:t>
            </w: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15г.</w:t>
            </w: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 14г.</w:t>
            </w:r>
          </w:p>
          <w:p w:rsidR="007B3AC8" w:rsidRPr="001E73A2" w:rsidRDefault="007B3AC8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Декабрь15г.</w:t>
            </w:r>
          </w:p>
          <w:p w:rsidR="004760B4" w:rsidRDefault="004760B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3AC8" w:rsidRPr="001E73A2" w:rsidRDefault="007B3AC8" w:rsidP="00476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БОУ «Нюксенская НОШ», заместитель директора             </w:t>
            </w:r>
          </w:p>
          <w:p w:rsidR="009D60B1" w:rsidRPr="001E73A2" w:rsidRDefault="00E63E6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Н..Е</w:t>
            </w:r>
            <w:r w:rsidR="009D60B1" w:rsidRPr="001E73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Бритвина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86" w:rsidRPr="004760B4" w:rsidRDefault="00813886" w:rsidP="00CD02C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760B4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  <w:r w:rsidRPr="004760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760B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«Совершенствование качества образования через освоение компетентностного подхода в обучении, воспитании, развитии обучающихся»</w:t>
            </w:r>
          </w:p>
          <w:p w:rsidR="00CD02C2" w:rsidRDefault="00CD02C2" w:rsidP="00CD02C2">
            <w:pPr>
              <w:pStyle w:val="a5"/>
              <w:numPr>
                <w:ilvl w:val="0"/>
                <w:numId w:val="33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Тематические педсоветы:</w:t>
            </w:r>
          </w:p>
          <w:p w:rsidR="00CD02C2" w:rsidRDefault="00CD02C2" w:rsidP="00CD02C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Pr="00B215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D02C2">
              <w:rPr>
                <w:rFonts w:ascii="Times New Roman" w:hAnsi="Times New Roman"/>
                <w:color w:val="000000"/>
                <w:sz w:val="24"/>
                <w:szCs w:val="24"/>
              </w:rPr>
              <w:t>Сущность и технологии компетентностного образования. Факторы и условия перехода на компетентностное образование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CD02C2" w:rsidRPr="00CD02C2" w:rsidRDefault="00CD02C2" w:rsidP="00CD02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760B4" w:rsidRPr="004760B4">
              <w:rPr>
                <w:rFonts w:ascii="Times New Roman" w:hAnsi="Times New Roman"/>
                <w:sz w:val="24"/>
                <w:szCs w:val="24"/>
              </w:rPr>
              <w:t>«Организация внеурочной деятельности в ус</w:t>
            </w:r>
            <w:r w:rsidR="004760B4">
              <w:rPr>
                <w:rFonts w:ascii="Times New Roman" w:hAnsi="Times New Roman"/>
                <w:sz w:val="24"/>
                <w:szCs w:val="24"/>
              </w:rPr>
              <w:t xml:space="preserve">ловиях реализации ФГОС. </w:t>
            </w:r>
            <w:r w:rsidRPr="00CD02C2">
              <w:rPr>
                <w:rFonts w:ascii="Times New Roman" w:hAnsi="Times New Roman"/>
                <w:color w:val="000000"/>
                <w:sz w:val="24"/>
                <w:szCs w:val="24"/>
              </w:rPr>
              <w:t>Мотивация учения – основное условие успешного обучения (обмен опытом);</w:t>
            </w:r>
          </w:p>
          <w:p w:rsidR="009D60B1" w:rsidRDefault="00CD02C2" w:rsidP="00CD02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2C2">
              <w:rPr>
                <w:rFonts w:ascii="Times New Roman" w:hAnsi="Times New Roman"/>
                <w:color w:val="000000"/>
                <w:sz w:val="24"/>
                <w:szCs w:val="24"/>
              </w:rPr>
              <w:t>- «Но</w:t>
            </w:r>
            <w:r w:rsidR="004760B4">
              <w:rPr>
                <w:rFonts w:ascii="Times New Roman" w:hAnsi="Times New Roman"/>
                <w:color w:val="000000"/>
                <w:sz w:val="24"/>
                <w:szCs w:val="24"/>
              </w:rPr>
              <w:t>вые воспитательные технологии»;</w:t>
            </w:r>
          </w:p>
          <w:p w:rsidR="00CF4219" w:rsidRPr="00CF4219" w:rsidRDefault="00CF4219" w:rsidP="00CF42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4760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F4219">
              <w:rPr>
                <w:rFonts w:ascii="Times New Roman" w:hAnsi="Times New Roman"/>
                <w:sz w:val="24"/>
                <w:szCs w:val="24"/>
              </w:rPr>
              <w:t>Подготовка и проведение аттестации учащихся 4 классов»;</w:t>
            </w:r>
          </w:p>
          <w:p w:rsidR="00CF4219" w:rsidRPr="00CD02C2" w:rsidRDefault="004760B4" w:rsidP="004760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21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F4219" w:rsidRPr="00CF4219">
              <w:rPr>
                <w:rFonts w:ascii="Times New Roman" w:hAnsi="Times New Roman"/>
                <w:color w:val="000000"/>
                <w:sz w:val="24"/>
                <w:szCs w:val="24"/>
              </w:rPr>
              <w:t>Методика мониторинга (отслеживания) качества и уровня сформированности ключевых компе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тентностей у ученика. </w:t>
            </w:r>
            <w:r w:rsidR="00CF4219" w:rsidRPr="00CF4219">
              <w:rPr>
                <w:rFonts w:ascii="Times New Roman" w:hAnsi="Times New Roman"/>
                <w:sz w:val="24"/>
                <w:szCs w:val="24"/>
                <w:lang w:eastAsia="en-US"/>
              </w:rPr>
              <w:t>От общеучебных умений и навыков к универсальным учебным действиям»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Default="00CD02C2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теч. </w:t>
            </w:r>
            <w:r w:rsidR="00CF421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  <w:p w:rsidR="00CF4219" w:rsidRDefault="00CF421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0B4" w:rsidRDefault="004760B4" w:rsidP="00476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4219" w:rsidRDefault="00CF421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14г.</w:t>
            </w:r>
          </w:p>
          <w:p w:rsidR="004760B4" w:rsidRDefault="004760B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19" w:rsidRDefault="00CF421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Январь15г</w:t>
            </w:r>
          </w:p>
          <w:p w:rsidR="004760B4" w:rsidRDefault="004760B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4219" w:rsidRDefault="00CF4219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Март15г.</w:t>
            </w:r>
          </w:p>
          <w:p w:rsidR="00CF4219" w:rsidRDefault="004760B4" w:rsidP="00476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F4219">
              <w:rPr>
                <w:rFonts w:ascii="Times New Roman" w:hAnsi="Times New Roman"/>
                <w:sz w:val="24"/>
                <w:szCs w:val="24"/>
              </w:rPr>
              <w:t>Апрель15г.</w:t>
            </w:r>
          </w:p>
          <w:p w:rsidR="004760B4" w:rsidRPr="001E73A2" w:rsidRDefault="004760B4" w:rsidP="00476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Июнь15г.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НюМр ВО «Левашская ООШ», директор</w:t>
            </w: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Г.А. Попова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68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БОУ НМР ВО «Матвеевская ООШ», директор </w:t>
            </w:r>
          </w:p>
          <w:p w:rsidR="009D60B1" w:rsidRPr="001E73A2" w:rsidRDefault="00E63E68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М.А. Полуянова</w:t>
            </w:r>
          </w:p>
        </w:tc>
      </w:tr>
      <w:tr w:rsidR="009D60B1" w:rsidRPr="001E73A2" w:rsidTr="00CE3BFC">
        <w:trPr>
          <w:trHeight w:val="83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5B4" w:rsidRPr="001E73A2" w:rsidRDefault="00A865B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E73A2">
              <w:rPr>
                <w:rFonts w:ascii="Times New Roman" w:hAnsi="Times New Roman"/>
                <w:i/>
                <w:sz w:val="24"/>
                <w:szCs w:val="24"/>
              </w:rPr>
              <w:t>: «Современные подходы  к организации образовательного процесса в условиях перехода на ФГОС второго поколения»</w:t>
            </w:r>
          </w:p>
          <w:p w:rsidR="00732BCD" w:rsidRPr="001E73A2" w:rsidRDefault="00732BCD" w:rsidP="001E73A2">
            <w:pPr>
              <w:pStyle w:val="a5"/>
              <w:numPr>
                <w:ilvl w:val="0"/>
                <w:numId w:val="32"/>
              </w:numPr>
              <w:jc w:val="both"/>
              <w:rPr>
                <w:rFonts w:eastAsia="Calibri"/>
                <w:lang w:eastAsia="en-US"/>
              </w:rPr>
            </w:pPr>
            <w:r w:rsidRPr="001E73A2">
              <w:t>Педагогические советы:</w:t>
            </w:r>
            <w:r w:rsidRPr="001E73A2">
              <w:rPr>
                <w:rFonts w:eastAsia="Calibri"/>
                <w:lang w:eastAsia="en-US"/>
              </w:rPr>
              <w:t xml:space="preserve"> </w:t>
            </w:r>
          </w:p>
          <w:p w:rsidR="00732BCD" w:rsidRPr="001E73A2" w:rsidRDefault="00732BCD" w:rsidP="001E73A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Повышение профессиональной компетентности педагогов - необходимое условие развития современной школы (отчет по темам самообразования</w:t>
            </w:r>
            <w:r w:rsidRPr="001E73A2"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  <w:p w:rsidR="00732BCD" w:rsidRPr="001E73A2" w:rsidRDefault="00732BCD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Совершенствование содержания организационных форм и методов образовательного процесса в условиях внедрения ФГОС ООО (технологии, применяемые в образовательном процессе);</w:t>
            </w:r>
          </w:p>
          <w:p w:rsidR="00732BCD" w:rsidRPr="001E73A2" w:rsidRDefault="00732BCD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Современные требования к качеству урока – ориентир модернизации образования.</w:t>
            </w:r>
          </w:p>
          <w:p w:rsidR="00732BCD" w:rsidRPr="001E73A2" w:rsidRDefault="00732BCD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1.Ораторское мастерство педагога.</w:t>
            </w:r>
          </w:p>
          <w:p w:rsidR="00732BCD" w:rsidRPr="001E73A2" w:rsidRDefault="00732BCD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2.Создание личного информационного пространства педагога.</w:t>
            </w:r>
          </w:p>
          <w:p w:rsidR="009D60B1" w:rsidRPr="001E73A2" w:rsidRDefault="00732BCD" w:rsidP="001E73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3.Методы и приемы организации ситуации успеха как одно из направлений повыш</w:t>
            </w:r>
            <w:r w:rsidR="00221BFC" w:rsidRPr="001E73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ения социализации обучающегося.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732BCD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Ноябрь 14г.</w:t>
            </w:r>
          </w:p>
          <w:p w:rsidR="00732BCD" w:rsidRPr="001E73A2" w:rsidRDefault="00732BCD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BCD" w:rsidRPr="001E73A2" w:rsidRDefault="00732BCD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BCD" w:rsidRPr="001E73A2" w:rsidRDefault="00732BCD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BCD" w:rsidRPr="001E73A2" w:rsidRDefault="00732BCD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 15г.</w:t>
            </w:r>
          </w:p>
          <w:p w:rsidR="00732BCD" w:rsidRPr="001E73A2" w:rsidRDefault="00732BCD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BCD" w:rsidRPr="001E73A2" w:rsidRDefault="00732BCD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   Март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68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НюМР  ВО «Брусенская ООШ», директор</w:t>
            </w: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С.В. Мальцева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FC" w:rsidRPr="004760B4" w:rsidRDefault="00221BFC" w:rsidP="001E73A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0B4">
              <w:rPr>
                <w:rFonts w:ascii="Times New Roman" w:hAnsi="Times New Roman"/>
                <w:i/>
                <w:sz w:val="24"/>
                <w:szCs w:val="24"/>
              </w:rPr>
              <w:t>Тема: «Новые подходы в преподавании предметов учебного плана с учётом требований федеральных государственных образовательных стандартов»</w:t>
            </w:r>
          </w:p>
          <w:p w:rsidR="00820055" w:rsidRPr="001E73A2" w:rsidRDefault="00820055" w:rsidP="001E73A2">
            <w:pPr>
              <w:pStyle w:val="a5"/>
              <w:numPr>
                <w:ilvl w:val="0"/>
                <w:numId w:val="31"/>
              </w:numPr>
            </w:pPr>
            <w:r w:rsidRPr="001E73A2">
              <w:t>Педсоветы</w:t>
            </w:r>
            <w:r w:rsidR="004B2693" w:rsidRPr="001E73A2">
              <w:t>, методические семинары:</w:t>
            </w:r>
          </w:p>
          <w:p w:rsidR="009D60B1" w:rsidRPr="001E73A2" w:rsidRDefault="00820055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 xml:space="preserve">-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Педсовет «Анализ работы БОУ НМР ВО «Брусноволовская ООШ» за 2013-2014 уч. г. и основные задачи на 2014-2015 уч.г</w:t>
            </w:r>
            <w:r w:rsidR="00A40FD4" w:rsidRPr="001E73A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20055" w:rsidRPr="001E73A2" w:rsidRDefault="00820055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Педсовет «Управление повышением уровня профессиональной компетентности и педагогического мастерства учителей в условиях введения ФГОС»;</w:t>
            </w:r>
          </w:p>
          <w:p w:rsidR="00820055" w:rsidRPr="001E73A2" w:rsidRDefault="00820055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Семинар «Преемственность обучения в соответствии требований ФГОС НОО и ООО</w:t>
            </w:r>
          </w:p>
          <w:p w:rsidR="00820055" w:rsidRPr="001E73A2" w:rsidRDefault="00820055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ФГОС ООО, анализ уровня подготовки к введению в школе</w:t>
            </w:r>
            <w:r w:rsidR="004B2693" w:rsidRPr="001E73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055" w:rsidRPr="001E73A2" w:rsidRDefault="0082005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25.08.14г.</w:t>
            </w:r>
          </w:p>
          <w:p w:rsidR="00820055" w:rsidRPr="001E73A2" w:rsidRDefault="0082005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055" w:rsidRPr="001E73A2" w:rsidRDefault="0082005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055" w:rsidRPr="001E73A2" w:rsidRDefault="0082005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03.12.14г.</w:t>
            </w:r>
          </w:p>
          <w:p w:rsidR="004B2693" w:rsidRPr="001E73A2" w:rsidRDefault="004B2693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14.01.2015г</w:t>
            </w:r>
          </w:p>
          <w:p w:rsidR="00820055" w:rsidRPr="001E73A2" w:rsidRDefault="00820055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13.03.15г.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«Брусноволовская ООШ», директор М.В. Мощева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C61" w:rsidRPr="004760B4" w:rsidRDefault="004760B4" w:rsidP="001E73A2">
            <w:pPr>
              <w:pStyle w:val="a5"/>
              <w:ind w:hanging="840"/>
              <w:jc w:val="both"/>
              <w:rPr>
                <w:i/>
              </w:rPr>
            </w:pPr>
            <w:r>
              <w:t xml:space="preserve">     </w:t>
            </w:r>
            <w:r w:rsidR="009A2C61" w:rsidRPr="004760B4">
              <w:rPr>
                <w:i/>
              </w:rPr>
              <w:t>Тема: «Внедренный в учебный процесс современных педагогических технологий и средств обучения»</w:t>
            </w:r>
          </w:p>
          <w:p w:rsidR="009D60B1" w:rsidRPr="001E73A2" w:rsidRDefault="00B8736C" w:rsidP="001E73A2">
            <w:pPr>
              <w:pStyle w:val="a5"/>
              <w:numPr>
                <w:ilvl w:val="0"/>
                <w:numId w:val="29"/>
              </w:numPr>
              <w:jc w:val="both"/>
            </w:pPr>
            <w:r w:rsidRPr="001E73A2">
              <w:t>Конкурс «Лучший учебный кабинет»</w:t>
            </w:r>
          </w:p>
          <w:p w:rsidR="00B8736C" w:rsidRPr="001E73A2" w:rsidRDefault="00B8736C" w:rsidP="001E73A2">
            <w:pPr>
              <w:pStyle w:val="a5"/>
              <w:numPr>
                <w:ilvl w:val="0"/>
                <w:numId w:val="29"/>
              </w:numPr>
              <w:jc w:val="both"/>
            </w:pPr>
            <w:r w:rsidRPr="001E73A2">
              <w:t>Семинары, круглые столы:</w:t>
            </w:r>
          </w:p>
          <w:p w:rsidR="00B8736C" w:rsidRPr="001E73A2" w:rsidRDefault="00B8736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«Научно-методическое обеспечение реализации образовательной программы»;</w:t>
            </w:r>
          </w:p>
          <w:p w:rsidR="00B8736C" w:rsidRPr="001E73A2" w:rsidRDefault="00B8736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«Работа с одаренными детьми»;</w:t>
            </w:r>
          </w:p>
          <w:p w:rsidR="00B8736C" w:rsidRPr="001E73A2" w:rsidRDefault="00B8736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«Примерная ООП </w:t>
            </w:r>
            <w:r w:rsidR="00F11422" w:rsidRPr="001E73A2">
              <w:rPr>
                <w:rFonts w:ascii="Times New Roman" w:hAnsi="Times New Roman"/>
                <w:sz w:val="24"/>
                <w:szCs w:val="24"/>
              </w:rPr>
              <w:t>ООО школы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8736C" w:rsidRPr="001E73A2" w:rsidRDefault="00B8736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«Методы и приемы организации мониторинга </w:t>
            </w:r>
            <w:r w:rsidR="00F11422" w:rsidRPr="001E73A2">
              <w:rPr>
                <w:rFonts w:ascii="Times New Roman" w:hAnsi="Times New Roman"/>
                <w:sz w:val="24"/>
                <w:szCs w:val="24"/>
              </w:rPr>
              <w:t>учебных достижений,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учащихся»;</w:t>
            </w:r>
          </w:p>
          <w:p w:rsidR="00F11422" w:rsidRPr="001E73A2" w:rsidRDefault="00F11422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«Внедрение новых технологий в образовательную деятельность»</w:t>
            </w:r>
          </w:p>
          <w:p w:rsidR="00A40FD4" w:rsidRPr="001E73A2" w:rsidRDefault="00A40FD4" w:rsidP="001E73A2">
            <w:pPr>
              <w:pStyle w:val="a5"/>
              <w:numPr>
                <w:ilvl w:val="0"/>
                <w:numId w:val="30"/>
              </w:numPr>
              <w:jc w:val="both"/>
            </w:pPr>
            <w:r w:rsidRPr="001E73A2">
              <w:t>Педсоветы:</w:t>
            </w:r>
          </w:p>
          <w:p w:rsidR="00A40FD4" w:rsidRPr="001E73A2" w:rsidRDefault="00A40FD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>-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«Проектирование рабочих программ по предметам ООП ООО школы;</w:t>
            </w:r>
          </w:p>
          <w:p w:rsidR="00A40FD4" w:rsidRPr="001E73A2" w:rsidRDefault="00A40FD4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- «Дифференциация и индивидуализация обучения как средство эффективности развития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потенциала школьника»</w:t>
            </w:r>
          </w:p>
          <w:p w:rsidR="00A40FD4" w:rsidRPr="001E73A2" w:rsidRDefault="00A40FD4" w:rsidP="001E73A2">
            <w:pPr>
              <w:pStyle w:val="a5"/>
              <w:numPr>
                <w:ilvl w:val="0"/>
                <w:numId w:val="30"/>
              </w:numPr>
              <w:jc w:val="both"/>
            </w:pPr>
            <w:r w:rsidRPr="001E73A2">
              <w:t>Неделя классного руководителя</w:t>
            </w:r>
          </w:p>
          <w:p w:rsidR="00B8736C" w:rsidRPr="001E73A2" w:rsidRDefault="00B8736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36C" w:rsidRPr="001E73A2" w:rsidRDefault="00B8736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36C" w:rsidRPr="001E73A2" w:rsidRDefault="00B8736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25.09.14г.</w:t>
            </w:r>
          </w:p>
          <w:p w:rsidR="00B8736C" w:rsidRPr="001E73A2" w:rsidRDefault="00B8736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F11422" w:rsidRPr="001E73A2">
              <w:rPr>
                <w:rFonts w:ascii="Times New Roman" w:hAnsi="Times New Roman"/>
                <w:sz w:val="24"/>
                <w:szCs w:val="24"/>
              </w:rPr>
              <w:t xml:space="preserve"> 14г.</w:t>
            </w:r>
          </w:p>
          <w:p w:rsidR="00B8736C" w:rsidRPr="001E73A2" w:rsidRDefault="00B8736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F11422" w:rsidRPr="001E73A2">
              <w:rPr>
                <w:rFonts w:ascii="Times New Roman" w:hAnsi="Times New Roman"/>
                <w:sz w:val="24"/>
                <w:szCs w:val="24"/>
              </w:rPr>
              <w:t xml:space="preserve"> 14г.</w:t>
            </w:r>
          </w:p>
          <w:p w:rsidR="00B8736C" w:rsidRPr="001E73A2" w:rsidRDefault="00B8736C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F11422" w:rsidRPr="001E73A2">
              <w:rPr>
                <w:rFonts w:ascii="Times New Roman" w:hAnsi="Times New Roman"/>
                <w:sz w:val="24"/>
                <w:szCs w:val="24"/>
              </w:rPr>
              <w:t xml:space="preserve"> 15г.</w:t>
            </w:r>
          </w:p>
          <w:p w:rsidR="00F11422" w:rsidRPr="001E73A2" w:rsidRDefault="00F11422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Апрель 15г.</w:t>
            </w:r>
          </w:p>
          <w:p w:rsidR="00A40FD4" w:rsidRPr="001E73A2" w:rsidRDefault="00A40FD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2C61" w:rsidRPr="001E73A2" w:rsidRDefault="009A2C61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FD4" w:rsidRPr="001E73A2" w:rsidRDefault="00A40FD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Ноябрь 14г.</w:t>
            </w:r>
          </w:p>
          <w:p w:rsidR="00A40FD4" w:rsidRPr="001E73A2" w:rsidRDefault="00A40FD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15г.</w:t>
            </w:r>
          </w:p>
          <w:p w:rsidR="009A2C61" w:rsidRPr="001E73A2" w:rsidRDefault="009A2C6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0FD4" w:rsidRPr="001E73A2" w:rsidRDefault="00A40FD4" w:rsidP="001E73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Март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68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БОУ Нмр ВО «Игмасская ООШ», директор </w:t>
            </w: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С.М. Изотова</w:t>
            </w:r>
            <w:r w:rsidR="00B8736C" w:rsidRPr="001E73A2">
              <w:rPr>
                <w:rFonts w:ascii="Times New Roman" w:hAnsi="Times New Roman"/>
                <w:sz w:val="24"/>
                <w:szCs w:val="24"/>
              </w:rPr>
              <w:t>, зам. директора В.Н. Безвытная</w:t>
            </w:r>
          </w:p>
        </w:tc>
      </w:tr>
      <w:tr w:rsidR="009D60B1" w:rsidRPr="001E73A2" w:rsidTr="004461D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B1" w:rsidRPr="004760B4" w:rsidRDefault="009A2C61" w:rsidP="001E73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60B4">
              <w:rPr>
                <w:rFonts w:ascii="Times New Roman" w:hAnsi="Times New Roman"/>
                <w:i/>
                <w:sz w:val="24"/>
                <w:szCs w:val="24"/>
              </w:rPr>
              <w:t>Тема: «Совершенствование учебной и внеучебной деятельности как средства развития творческой среды, повышения профессионального мастерства педагогов, развития личности учащегося в рамках реализации ФГОС».</w:t>
            </w:r>
          </w:p>
          <w:p w:rsidR="009A2C61" w:rsidRPr="001E73A2" w:rsidRDefault="009A2C61" w:rsidP="001E73A2">
            <w:pPr>
              <w:pStyle w:val="a5"/>
              <w:numPr>
                <w:ilvl w:val="0"/>
                <w:numId w:val="30"/>
              </w:numPr>
              <w:jc w:val="both"/>
            </w:pPr>
            <w:r w:rsidRPr="001E73A2">
              <w:t>Семинары:</w:t>
            </w:r>
          </w:p>
          <w:p w:rsidR="009A2C61" w:rsidRPr="001E73A2" w:rsidRDefault="009A2C6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>- «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Ведение  электронных журналов»;</w:t>
            </w:r>
          </w:p>
          <w:p w:rsidR="009A2C61" w:rsidRPr="001E73A2" w:rsidRDefault="009A2C61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</w:t>
            </w:r>
            <w:r w:rsidR="00221BFC" w:rsidRPr="001E73A2">
              <w:rPr>
                <w:rFonts w:ascii="Times New Roman" w:hAnsi="Times New Roman"/>
                <w:sz w:val="24"/>
                <w:szCs w:val="24"/>
              </w:rPr>
              <w:t xml:space="preserve"> «Разработки рабочих программ учебных предметов, курсов в соответствии с требованиями ФГОС ООО»;</w:t>
            </w:r>
          </w:p>
          <w:p w:rsidR="00221BFC" w:rsidRPr="001E73A2" w:rsidRDefault="00221BF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«Планирование  внеурочной деятельности  при  реализации ФГОС ООО»</w:t>
            </w:r>
          </w:p>
          <w:p w:rsidR="009A2C61" w:rsidRPr="001E73A2" w:rsidRDefault="009A2C61" w:rsidP="001E73A2">
            <w:pPr>
              <w:pStyle w:val="a5"/>
              <w:numPr>
                <w:ilvl w:val="0"/>
                <w:numId w:val="30"/>
              </w:numPr>
              <w:jc w:val="both"/>
            </w:pPr>
            <w:r w:rsidRPr="001E73A2">
              <w:t>Педсоветы:</w:t>
            </w:r>
          </w:p>
          <w:p w:rsidR="009A2C61" w:rsidRPr="001E73A2" w:rsidRDefault="00221BF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«Планируемые результаты освоения обучающимися ООП ООО»;</w:t>
            </w:r>
          </w:p>
          <w:p w:rsidR="00221BFC" w:rsidRPr="001E73A2" w:rsidRDefault="00221BFC" w:rsidP="001E73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«Формирование и развитие УУД на уроке и во внеурочной деятельности»;</w:t>
            </w: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- «Формирование ИКТ –компетентности учащихся при реализации ФГОС НОО»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18.09.14г.</w:t>
            </w: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Январь -май15г.</w:t>
            </w: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Март 15г.</w:t>
            </w: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Ноябрь 14г.</w:t>
            </w: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Февраль15г.</w:t>
            </w:r>
          </w:p>
          <w:p w:rsidR="00221BFC" w:rsidRPr="001E73A2" w:rsidRDefault="00221BFC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Апрель 15г.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68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БОУ НМР ВО «Лесютинская ООШ», директор</w:t>
            </w:r>
          </w:p>
          <w:p w:rsidR="009D60B1" w:rsidRPr="001E73A2" w:rsidRDefault="009D60B1" w:rsidP="001E7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Н.Н. Пудова</w:t>
            </w:r>
          </w:p>
        </w:tc>
      </w:tr>
    </w:tbl>
    <w:p w:rsidR="00562986" w:rsidRDefault="00562986" w:rsidP="00CE3B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760B4" w:rsidRDefault="004760B4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60B1" w:rsidRDefault="009D60B1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  <w:r w:rsidR="006F6960">
        <w:rPr>
          <w:rFonts w:ascii="Times New Roman" w:hAnsi="Times New Roman"/>
          <w:b/>
          <w:sz w:val="24"/>
          <w:szCs w:val="24"/>
        </w:rPr>
        <w:t>.1.</w:t>
      </w:r>
    </w:p>
    <w:p w:rsidR="00562986" w:rsidRPr="001E73A2" w:rsidRDefault="00562986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62986" w:rsidRPr="001E73A2" w:rsidRDefault="00CB77FB" w:rsidP="00562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>Циклограмма</w:t>
      </w:r>
      <w:r w:rsidR="00562986" w:rsidRPr="00562986">
        <w:rPr>
          <w:rFonts w:ascii="Times New Roman" w:hAnsi="Times New Roman"/>
          <w:b/>
          <w:sz w:val="24"/>
          <w:szCs w:val="24"/>
        </w:rPr>
        <w:t xml:space="preserve"> </w:t>
      </w:r>
      <w:r w:rsidR="00562986" w:rsidRPr="001E73A2">
        <w:rPr>
          <w:rFonts w:ascii="Times New Roman" w:hAnsi="Times New Roman"/>
          <w:b/>
          <w:sz w:val="24"/>
          <w:szCs w:val="24"/>
        </w:rPr>
        <w:t xml:space="preserve">организации </w:t>
      </w:r>
      <w:r w:rsidR="00562986">
        <w:rPr>
          <w:rFonts w:ascii="Times New Roman" w:hAnsi="Times New Roman"/>
          <w:b/>
          <w:sz w:val="24"/>
          <w:szCs w:val="24"/>
        </w:rPr>
        <w:t>работы  по реализации сетевого взаимодействия</w:t>
      </w:r>
      <w:r w:rsidR="009F4D5B">
        <w:rPr>
          <w:rFonts w:ascii="Times New Roman" w:hAnsi="Times New Roman"/>
          <w:b/>
          <w:sz w:val="24"/>
          <w:szCs w:val="24"/>
        </w:rPr>
        <w:t xml:space="preserve"> педагогических и руководящих работников</w:t>
      </w:r>
      <w:r w:rsidR="00562986">
        <w:rPr>
          <w:rFonts w:ascii="Times New Roman" w:hAnsi="Times New Roman"/>
          <w:b/>
          <w:sz w:val="24"/>
          <w:szCs w:val="24"/>
        </w:rPr>
        <w:t xml:space="preserve"> </w:t>
      </w:r>
      <w:r w:rsidR="00562986" w:rsidRPr="001E73A2">
        <w:rPr>
          <w:rFonts w:ascii="Times New Roman" w:hAnsi="Times New Roman"/>
          <w:b/>
          <w:sz w:val="24"/>
          <w:szCs w:val="24"/>
        </w:rPr>
        <w:t>общеобразовательных учреждений Нюксенского муниципального района  по  ФГОС ОО            2014-2015 уч. г.</w:t>
      </w:r>
    </w:p>
    <w:p w:rsidR="00562986" w:rsidRPr="001E73A2" w:rsidRDefault="00562986" w:rsidP="00562986">
      <w:pPr>
        <w:spacing w:after="0"/>
        <w:rPr>
          <w:rFonts w:ascii="Times New Roman" w:hAnsi="Times New Roman"/>
          <w:sz w:val="24"/>
          <w:szCs w:val="24"/>
        </w:rPr>
      </w:pPr>
    </w:p>
    <w:p w:rsidR="00CB77FB" w:rsidRDefault="006F6960" w:rsidP="005629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7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874"/>
        <w:gridCol w:w="1470"/>
        <w:gridCol w:w="1588"/>
        <w:gridCol w:w="1560"/>
        <w:gridCol w:w="1701"/>
        <w:gridCol w:w="1701"/>
        <w:gridCol w:w="1701"/>
        <w:gridCol w:w="1701"/>
        <w:gridCol w:w="1417"/>
      </w:tblGrid>
      <w:tr w:rsidR="00562986" w:rsidRPr="000D11A5" w:rsidTr="00562986">
        <w:tc>
          <w:tcPr>
            <w:tcW w:w="1702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4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470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октябрь</w:t>
            </w:r>
          </w:p>
        </w:tc>
        <w:tc>
          <w:tcPr>
            <w:tcW w:w="1588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ноябрь</w:t>
            </w:r>
          </w:p>
        </w:tc>
        <w:tc>
          <w:tcPr>
            <w:tcW w:w="1560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декабрь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январь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февраль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март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апрель</w:t>
            </w:r>
          </w:p>
        </w:tc>
        <w:tc>
          <w:tcPr>
            <w:tcW w:w="1417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Май</w:t>
            </w:r>
            <w:r>
              <w:rPr>
                <w:rFonts w:ascii="Times New Roman" w:hAnsi="Times New Roman"/>
              </w:rPr>
              <w:t xml:space="preserve">-июнь </w:t>
            </w:r>
          </w:p>
        </w:tc>
      </w:tr>
      <w:tr w:rsidR="00562986" w:rsidRPr="000D11A5" w:rsidTr="00562986">
        <w:tc>
          <w:tcPr>
            <w:tcW w:w="1702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0D11A5">
              <w:rPr>
                <w:rFonts w:ascii="Times New Roman" w:hAnsi="Times New Roman"/>
              </w:rPr>
              <w:t>Совещания рук.</w:t>
            </w:r>
          </w:p>
        </w:tc>
        <w:tc>
          <w:tcPr>
            <w:tcW w:w="1874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и перспективы эффект. м</w:t>
            </w:r>
            <w:r w:rsidRPr="000D11A5">
              <w:rPr>
                <w:rFonts w:ascii="Times New Roman" w:hAnsi="Times New Roman"/>
              </w:rPr>
              <w:t>етод сопровожд. введ. ФГОС ОО</w:t>
            </w:r>
          </w:p>
        </w:tc>
        <w:tc>
          <w:tcPr>
            <w:tcW w:w="1470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развитием системы оценивания качества образовательного процесса в школе.</w:t>
            </w:r>
          </w:p>
        </w:tc>
        <w:tc>
          <w:tcPr>
            <w:tcW w:w="1560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связей ОО с родительской общественностью в условиях введения ФГОС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 образовательного процесса в соответствии с требованиями ФГОС 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 организации внеурочной деятельности в соответствии с требованиями ФГОС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62986" w:rsidRDefault="00562986" w:rsidP="006F69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предварительных итогов введения ФГОС НОО  за период 2011-2015гг.</w:t>
            </w:r>
          </w:p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Подготовки  ОУ к введению ФГОС ООО с 01.09.2015 </w:t>
            </w:r>
          </w:p>
        </w:tc>
      </w:tr>
      <w:tr w:rsidR="00562986" w:rsidRPr="000D11A5" w:rsidTr="00562986">
        <w:tc>
          <w:tcPr>
            <w:tcW w:w="1702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Интерактивные районные мероприятия МО, ТГ (семинары, практикумы, круглые столы и т.д.)   по вопросам ФГОС ОО</w:t>
            </w:r>
          </w:p>
        </w:tc>
        <w:tc>
          <w:tcPr>
            <w:tcW w:w="1874" w:type="dxa"/>
          </w:tcPr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учебно-методических и образовательных комплексов при разработке ООП ОО (муниц. тьюторы по предметам,</w:t>
            </w:r>
          </w:p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26.09.14)</w:t>
            </w:r>
          </w:p>
        </w:tc>
        <w:tc>
          <w:tcPr>
            <w:tcW w:w="1470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2A23B9">
              <w:rPr>
                <w:rFonts w:ascii="Times New Roman" w:eastAsia="Calibri" w:hAnsi="Times New Roman"/>
              </w:rPr>
              <w:t>«Коммуникативная направленность обучения иностранному языку: средства и приемы реализации</w:t>
            </w:r>
            <w:r>
              <w:rPr>
                <w:rFonts w:eastAsia="Calibri"/>
              </w:rPr>
              <w:t xml:space="preserve"> </w:t>
            </w:r>
            <w:r w:rsidRPr="00224297">
              <w:rPr>
                <w:rFonts w:ascii="Times New Roman" w:eastAsia="Calibri" w:hAnsi="Times New Roman"/>
                <w:i/>
              </w:rPr>
              <w:t>(</w:t>
            </w:r>
            <w:r>
              <w:rPr>
                <w:rFonts w:ascii="Times New Roman" w:eastAsia="Calibri" w:hAnsi="Times New Roman"/>
                <w:i/>
              </w:rPr>
              <w:t xml:space="preserve">МО ИНО, </w:t>
            </w:r>
            <w:r w:rsidRPr="00224297">
              <w:rPr>
                <w:rFonts w:ascii="Times New Roman" w:eastAsia="Calibri" w:hAnsi="Times New Roman"/>
                <w:i/>
              </w:rPr>
              <w:t>Нюксенская СОШ</w:t>
            </w:r>
            <w:r>
              <w:rPr>
                <w:rFonts w:ascii="Times New Roman" w:eastAsia="Calibri" w:hAnsi="Times New Roman"/>
                <w:i/>
              </w:rPr>
              <w:t>)</w:t>
            </w:r>
            <w:r w:rsidRPr="00224297">
              <w:rPr>
                <w:rFonts w:ascii="Times New Roman" w:eastAsia="Calibri" w:hAnsi="Times New Roman"/>
                <w:i/>
              </w:rPr>
              <w:t>,</w:t>
            </w:r>
          </w:p>
        </w:tc>
        <w:tc>
          <w:tcPr>
            <w:tcW w:w="1588" w:type="dxa"/>
          </w:tcPr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524286">
              <w:rPr>
                <w:rFonts w:ascii="Times New Roman" w:hAnsi="Times New Roman"/>
              </w:rPr>
              <w:t>Разработка программы внеурочной деятельности по физической культуре в условиях ФГОС ООО</w:t>
            </w:r>
            <w:r>
              <w:rPr>
                <w:rFonts w:ascii="Times New Roman" w:hAnsi="Times New Roman"/>
              </w:rPr>
              <w:t xml:space="preserve"> (Формирование у детей личностных и метапредметных результатов освоения уч. курса «Физическая культура»)</w:t>
            </w:r>
          </w:p>
          <w:p w:rsidR="00562986" w:rsidRPr="00524286" w:rsidRDefault="00562986" w:rsidP="006F69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24286">
              <w:rPr>
                <w:rFonts w:ascii="Times New Roman" w:hAnsi="Times New Roman"/>
                <w:i/>
              </w:rPr>
              <w:lastRenderedPageBreak/>
              <w:t>(МО ФЗК, Нюкс. НОШ)</w:t>
            </w:r>
          </w:p>
        </w:tc>
        <w:tc>
          <w:tcPr>
            <w:tcW w:w="1560" w:type="dxa"/>
          </w:tcPr>
          <w:p w:rsidR="00562986" w:rsidRPr="005626E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5626E6">
              <w:rPr>
                <w:rFonts w:ascii="Times New Roman" w:hAnsi="Times New Roman"/>
              </w:rPr>
              <w:t>Развитие предметных компетенций с учетом возрастных особенностей обучающихся</w:t>
            </w:r>
            <w:r>
              <w:rPr>
                <w:rFonts w:ascii="Times New Roman" w:hAnsi="Times New Roman"/>
              </w:rPr>
              <w:t>, анализ и учет</w:t>
            </w:r>
            <w:r w:rsidRPr="005626E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</w:t>
            </w:r>
            <w:r w:rsidRPr="00524286">
              <w:rPr>
                <w:rFonts w:ascii="Times New Roman" w:hAnsi="Times New Roman"/>
                <w:i/>
              </w:rPr>
              <w:t>МО математики,</w:t>
            </w:r>
            <w:r w:rsidRPr="00224297">
              <w:rPr>
                <w:rFonts w:ascii="Times New Roman" w:eastAsia="Calibri" w:hAnsi="Times New Roman"/>
                <w:i/>
              </w:rPr>
              <w:t xml:space="preserve"> Нюксенская СОШ</w:t>
            </w:r>
            <w:r>
              <w:rPr>
                <w:rFonts w:ascii="Times New Roman" w:eastAsia="Calibri" w:hAnsi="Times New Roman"/>
                <w:i/>
              </w:rPr>
              <w:t>)</w:t>
            </w:r>
          </w:p>
          <w:p w:rsidR="00562986" w:rsidRPr="00772785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72785">
              <w:rPr>
                <w:rFonts w:ascii="Times New Roman" w:hAnsi="Times New Roman"/>
              </w:rPr>
              <w:t>Текущее оценивание учеб</w:t>
            </w:r>
            <w:r>
              <w:rPr>
                <w:rFonts w:ascii="Times New Roman" w:hAnsi="Times New Roman"/>
              </w:rPr>
              <w:t>.</w:t>
            </w:r>
            <w:r w:rsidRPr="007727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772785">
              <w:rPr>
                <w:rFonts w:ascii="Times New Roman" w:hAnsi="Times New Roman"/>
              </w:rPr>
              <w:t>остиж</w:t>
            </w:r>
            <w:r>
              <w:rPr>
                <w:rFonts w:ascii="Times New Roman" w:hAnsi="Times New Roman"/>
              </w:rPr>
              <w:t>.</w:t>
            </w:r>
            <w:r w:rsidRPr="00772785">
              <w:rPr>
                <w:rFonts w:ascii="Times New Roman" w:hAnsi="Times New Roman"/>
              </w:rPr>
              <w:t xml:space="preserve"> учащихся по технолог</w:t>
            </w:r>
            <w:r>
              <w:rPr>
                <w:rFonts w:ascii="Times New Roman" w:hAnsi="Times New Roman"/>
              </w:rPr>
              <w:t>.</w:t>
            </w:r>
            <w:r w:rsidRPr="00772785">
              <w:rPr>
                <w:rFonts w:ascii="Times New Roman" w:hAnsi="Times New Roman"/>
              </w:rPr>
              <w:t xml:space="preserve"> в соответ</w:t>
            </w:r>
            <w:r>
              <w:rPr>
                <w:rFonts w:ascii="Times New Roman" w:hAnsi="Times New Roman"/>
              </w:rPr>
              <w:t>.</w:t>
            </w:r>
            <w:r w:rsidRPr="00772785">
              <w:rPr>
                <w:rFonts w:ascii="Times New Roman" w:hAnsi="Times New Roman"/>
              </w:rPr>
              <w:t>ии с требов</w:t>
            </w:r>
            <w:r>
              <w:rPr>
                <w:rFonts w:ascii="Times New Roman" w:hAnsi="Times New Roman"/>
              </w:rPr>
              <w:t>.</w:t>
            </w:r>
            <w:r w:rsidRPr="00772785">
              <w:rPr>
                <w:rFonts w:ascii="Times New Roman" w:hAnsi="Times New Roman"/>
              </w:rPr>
              <w:t xml:space="preserve"> </w:t>
            </w:r>
            <w:r w:rsidRPr="00772785">
              <w:rPr>
                <w:rFonts w:ascii="Times New Roman" w:hAnsi="Times New Roman"/>
              </w:rPr>
              <w:lastRenderedPageBreak/>
              <w:t>ФГОС</w:t>
            </w:r>
            <w:r>
              <w:rPr>
                <w:rFonts w:ascii="Times New Roman" w:hAnsi="Times New Roman"/>
              </w:rPr>
              <w:t>» (</w:t>
            </w:r>
            <w:r w:rsidRPr="00772785">
              <w:rPr>
                <w:rFonts w:ascii="Times New Roman" w:hAnsi="Times New Roman"/>
                <w:i/>
              </w:rPr>
              <w:t>МО технологии, Городищенская СОШ, 11.12.14г.)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072D">
              <w:rPr>
                <w:rFonts w:ascii="Times New Roman" w:hAnsi="Times New Roman"/>
                <w:i/>
              </w:rPr>
              <w:lastRenderedPageBreak/>
              <w:t>МО истории</w:t>
            </w:r>
            <w:r>
              <w:rPr>
                <w:rFonts w:ascii="Times New Roman" w:hAnsi="Times New Roman"/>
              </w:rPr>
              <w:t xml:space="preserve"> (Проектирование урока на основе решения учебно-познавательных и учебно-практических  задач в контексте реализации ФГОС ОО)</w:t>
            </w:r>
            <w:r w:rsidRPr="00AE3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62986" w:rsidRPr="002A23B9" w:rsidRDefault="00562986" w:rsidP="006F696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A23B9">
              <w:rPr>
                <w:rFonts w:ascii="Times New Roman" w:eastAsia="Calibri" w:hAnsi="Times New Roman"/>
              </w:rPr>
              <w:t>Внедрение проектной деятельности в учебный процесс (</w:t>
            </w:r>
            <w:r w:rsidRPr="00A8072D">
              <w:rPr>
                <w:rFonts w:ascii="Times New Roman" w:eastAsia="Calibri" w:hAnsi="Times New Roman"/>
                <w:i/>
              </w:rPr>
              <w:t>МО искусства</w:t>
            </w:r>
            <w:r w:rsidRPr="002A23B9">
              <w:rPr>
                <w:rFonts w:ascii="Times New Roman" w:eastAsia="Calibri" w:hAnsi="Times New Roman"/>
              </w:rPr>
              <w:t>,</w:t>
            </w:r>
          </w:p>
          <w:p w:rsidR="00562986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3B9">
              <w:rPr>
                <w:rFonts w:ascii="Times New Roman" w:eastAsia="Calibri" w:hAnsi="Times New Roman"/>
                <w:i/>
              </w:rPr>
              <w:t>Нюксенская СОШ</w:t>
            </w:r>
            <w:r w:rsidRPr="002A23B9">
              <w:rPr>
                <w:rFonts w:ascii="Times New Roman" w:eastAsia="Calibri" w:hAnsi="Times New Roman"/>
              </w:rPr>
              <w:t>)</w:t>
            </w:r>
            <w:r w:rsidRPr="00AE3C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8072D">
              <w:rPr>
                <w:rFonts w:ascii="Times New Roman" w:hAnsi="Times New Roman"/>
                <w:b/>
              </w:rPr>
              <w:t>«</w:t>
            </w:r>
            <w:r w:rsidRPr="00A8072D">
              <w:rPr>
                <w:rFonts w:ascii="Times New Roman" w:hAnsi="Times New Roman"/>
              </w:rPr>
              <w:t>Проектирование современного урока физики в основной школе, отвечающего требованиям ФГОС»</w:t>
            </w:r>
          </w:p>
          <w:p w:rsidR="00562986" w:rsidRPr="00A8072D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A8072D">
              <w:rPr>
                <w:rFonts w:ascii="Times New Roman" w:hAnsi="Times New Roman"/>
                <w:i/>
              </w:rPr>
              <w:t xml:space="preserve">(МО физики, Игмасская </w:t>
            </w:r>
            <w:r w:rsidRPr="00A8072D">
              <w:rPr>
                <w:rFonts w:ascii="Times New Roman" w:hAnsi="Times New Roman"/>
                <w:i/>
              </w:rPr>
              <w:lastRenderedPageBreak/>
              <w:t>ООШ)</w:t>
            </w:r>
          </w:p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62986" w:rsidRPr="00244458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244458">
              <w:rPr>
                <w:rFonts w:ascii="Times New Roman" w:hAnsi="Times New Roman"/>
              </w:rPr>
              <w:lastRenderedPageBreak/>
              <w:t>Опыт разработки критериального подхода к оценке образовательных достижений учащихся (примеры разработанных Листов обр.достиж., опыт отслеживания УУД</w:t>
            </w:r>
          </w:p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244458">
              <w:rPr>
                <w:rFonts w:ascii="Times New Roman" w:hAnsi="Times New Roman"/>
              </w:rPr>
              <w:t>(</w:t>
            </w:r>
            <w:r w:rsidRPr="00524286">
              <w:rPr>
                <w:rFonts w:ascii="Times New Roman" w:hAnsi="Times New Roman"/>
                <w:i/>
              </w:rPr>
              <w:t>МО русского языка и литературы</w:t>
            </w:r>
            <w:r>
              <w:rPr>
                <w:rFonts w:ascii="Times New Roman" w:eastAsia="Calibri" w:hAnsi="Times New Roman"/>
                <w:i/>
              </w:rPr>
              <w:t>,</w:t>
            </w:r>
            <w:r w:rsidRPr="00224297">
              <w:rPr>
                <w:rFonts w:ascii="Times New Roman" w:eastAsia="Calibri" w:hAnsi="Times New Roman"/>
                <w:i/>
              </w:rPr>
              <w:t xml:space="preserve">Нюксенская </w:t>
            </w:r>
            <w:r w:rsidRPr="00224297">
              <w:rPr>
                <w:rFonts w:ascii="Times New Roman" w:eastAsia="Calibri" w:hAnsi="Times New Roman"/>
                <w:i/>
              </w:rPr>
              <w:lastRenderedPageBreak/>
              <w:t>СОШ</w:t>
            </w:r>
            <w:r>
              <w:rPr>
                <w:rFonts w:ascii="Times New Roman" w:eastAsia="Calibri" w:hAnsi="Times New Roman"/>
                <w:i/>
              </w:rPr>
              <w:t>)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/>
              <w:jc w:val="both"/>
              <w:rPr>
                <w:rFonts w:ascii="Times New Roman" w:hAnsi="Times New Roman"/>
              </w:rPr>
            </w:pPr>
            <w:r w:rsidRPr="002A23B9">
              <w:rPr>
                <w:rFonts w:ascii="Times New Roman" w:hAnsi="Times New Roman"/>
              </w:rPr>
              <w:lastRenderedPageBreak/>
              <w:t xml:space="preserve">Роль учебного проекта в достижении планируемых результатов обучения. </w:t>
            </w:r>
            <w:r>
              <w:rPr>
                <w:rFonts w:ascii="Times New Roman" w:hAnsi="Times New Roman"/>
              </w:rPr>
              <w:t>(МО биологии, химии.</w:t>
            </w:r>
            <w:r w:rsidRPr="002A23B9">
              <w:rPr>
                <w:rFonts w:ascii="Times New Roman" w:eastAsia="Calibri" w:hAnsi="Times New Roman"/>
                <w:i/>
              </w:rPr>
              <w:t xml:space="preserve"> Нюксенская СОШ</w:t>
            </w:r>
            <w:r w:rsidRPr="002A23B9">
              <w:rPr>
                <w:rFonts w:ascii="Times New Roman" w:eastAsia="Calibri" w:hAnsi="Times New Roman"/>
              </w:rPr>
              <w:t>)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</w:p>
        </w:tc>
      </w:tr>
      <w:tr w:rsidR="00562986" w:rsidRPr="000D11A5" w:rsidTr="00562986">
        <w:tc>
          <w:tcPr>
            <w:tcW w:w="1702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Районные семинары-практикумы по вопросам ФГОС НОО</w:t>
            </w:r>
          </w:p>
        </w:tc>
        <w:tc>
          <w:tcPr>
            <w:tcW w:w="1874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562986" w:rsidRPr="007E7C24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7E7C24">
              <w:rPr>
                <w:rFonts w:ascii="Times New Roman" w:hAnsi="Times New Roman"/>
              </w:rPr>
              <w:t>Практикум «Контрольно-оценочная деятельность в начальных классах»</w:t>
            </w:r>
          </w:p>
          <w:p w:rsidR="00562986" w:rsidRPr="00867EC1" w:rsidRDefault="00562986" w:rsidP="006F69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E7C24">
              <w:rPr>
                <w:rFonts w:ascii="Times New Roman" w:hAnsi="Times New Roman"/>
                <w:i/>
              </w:rPr>
              <w:t>(Б.Собод. НОШ)</w:t>
            </w:r>
          </w:p>
        </w:tc>
        <w:tc>
          <w:tcPr>
            <w:tcW w:w="1588" w:type="dxa"/>
          </w:tcPr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«Формирование внутришкольной системы оценки качества образования» </w:t>
            </w:r>
            <w:r w:rsidRPr="00867EC1">
              <w:rPr>
                <w:rFonts w:ascii="Times New Roman" w:hAnsi="Times New Roman"/>
                <w:i/>
              </w:rPr>
              <w:t>(Нюксенск</w:t>
            </w:r>
            <w:r>
              <w:rPr>
                <w:rFonts w:ascii="Times New Roman" w:hAnsi="Times New Roman"/>
                <w:i/>
              </w:rPr>
              <w:t>ая Н</w:t>
            </w:r>
            <w:r w:rsidRPr="00867EC1">
              <w:rPr>
                <w:rFonts w:ascii="Times New Roman" w:hAnsi="Times New Roman"/>
                <w:i/>
              </w:rPr>
              <w:t>ОШ,</w:t>
            </w:r>
          </w:p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19.11.</w:t>
            </w:r>
            <w:r w:rsidRPr="00867EC1">
              <w:rPr>
                <w:rFonts w:ascii="Times New Roman" w:hAnsi="Times New Roman"/>
                <w:i/>
              </w:rPr>
              <w:t>14</w:t>
            </w:r>
            <w:r>
              <w:rPr>
                <w:rFonts w:ascii="Times New Roman" w:hAnsi="Times New Roman"/>
                <w:i/>
              </w:rPr>
              <w:t>г.</w:t>
            </w:r>
            <w:r w:rsidRPr="00867EC1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560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62986" w:rsidRPr="007E7C24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7C24">
              <w:rPr>
                <w:rFonts w:ascii="Times New Roman" w:hAnsi="Times New Roman"/>
              </w:rPr>
              <w:t>«Развитие творч. актив.и обучающихся, через урочную и внеурочную деятельность».</w:t>
            </w:r>
          </w:p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7E7C24">
              <w:rPr>
                <w:rFonts w:ascii="Times New Roman" w:hAnsi="Times New Roman"/>
              </w:rPr>
              <w:t>Провед-е совместного засед. с уч-ся и педаг-и.</w:t>
            </w:r>
            <w:r w:rsidRPr="00CC38E3">
              <w:rPr>
                <w:rFonts w:ascii="Times New Roman" w:hAnsi="Times New Roman"/>
                <w:color w:val="FF0000"/>
              </w:rPr>
              <w:t xml:space="preserve"> </w:t>
            </w:r>
            <w:r w:rsidRPr="00D8191B">
              <w:rPr>
                <w:rFonts w:ascii="Times New Roman" w:hAnsi="Times New Roman"/>
                <w:i/>
              </w:rPr>
              <w:t>(Городищенская СОШ, 28.01.15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7E7C24">
              <w:rPr>
                <w:rFonts w:ascii="Times New Roman" w:hAnsi="Times New Roman"/>
              </w:rPr>
              <w:t>«Внедр.-е в процесс обучения мониторинга процесса формирования ключевых компетенцмлад.шк.»</w:t>
            </w:r>
            <w:r w:rsidRPr="00CC38E3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2450A6">
              <w:rPr>
                <w:rFonts w:ascii="Times New Roman" w:hAnsi="Times New Roman"/>
                <w:i/>
              </w:rPr>
              <w:t>Матвеевская ООШ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«Изменения в деятельности начальной школы в процессе реализации ФГОС» (</w:t>
            </w:r>
            <w:r w:rsidRPr="00244458">
              <w:rPr>
                <w:rFonts w:ascii="Times New Roman" w:hAnsi="Times New Roman"/>
                <w:i/>
              </w:rPr>
              <w:t>Нюксенская СОШ»)</w:t>
            </w:r>
          </w:p>
        </w:tc>
      </w:tr>
      <w:tr w:rsidR="00562986" w:rsidRPr="000D11A5" w:rsidTr="00562986">
        <w:tc>
          <w:tcPr>
            <w:tcW w:w="1702" w:type="dxa"/>
          </w:tcPr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Районные семинары-практикумы по вопросам ФГОС ООО</w:t>
            </w:r>
          </w:p>
        </w:tc>
        <w:tc>
          <w:tcPr>
            <w:tcW w:w="1874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 педагога-инструмент управления качеством образования (экспертиза рабочих программ по отдельным учебным предметам ООП)</w:t>
            </w:r>
          </w:p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67EC1">
              <w:rPr>
                <w:rFonts w:ascii="Times New Roman" w:hAnsi="Times New Roman"/>
                <w:i/>
              </w:rPr>
              <w:t>(Нюксенская СОШ,</w:t>
            </w:r>
          </w:p>
          <w:p w:rsidR="00562986" w:rsidRPr="00CC38E3" w:rsidRDefault="00562986" w:rsidP="006F696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67EC1">
              <w:rPr>
                <w:rFonts w:ascii="Times New Roman" w:hAnsi="Times New Roman"/>
                <w:i/>
              </w:rPr>
              <w:t>15.10.14)</w:t>
            </w:r>
          </w:p>
        </w:tc>
        <w:tc>
          <w:tcPr>
            <w:tcW w:w="1588" w:type="dxa"/>
          </w:tcPr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62986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4A7A">
              <w:rPr>
                <w:rFonts w:ascii="Times New Roman" w:hAnsi="Times New Roman"/>
              </w:rPr>
              <w:t>Преемственность  технологий деятельностной педагогики начального и основного образования</w:t>
            </w:r>
            <w:r>
              <w:rPr>
                <w:rFonts w:ascii="Times New Roman" w:hAnsi="Times New Roman"/>
              </w:rPr>
              <w:t xml:space="preserve"> (</w:t>
            </w:r>
            <w:r w:rsidRPr="00224297">
              <w:rPr>
                <w:rFonts w:ascii="Times New Roman" w:hAnsi="Times New Roman"/>
                <w:i/>
              </w:rPr>
              <w:t>Городищенская СОШ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01" w:type="dxa"/>
          </w:tcPr>
          <w:p w:rsidR="00562986" w:rsidRPr="007E7C24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7C24">
              <w:rPr>
                <w:rFonts w:ascii="Times New Roman" w:hAnsi="Times New Roman"/>
              </w:rPr>
              <w:t>Выборочная экспертиза ООП ООО</w:t>
            </w:r>
          </w:p>
          <w:p w:rsidR="00562986" w:rsidRDefault="00562986" w:rsidP="006F6960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(Нюксенская СОШ)</w:t>
            </w:r>
          </w:p>
          <w:p w:rsidR="00562986" w:rsidRPr="00CC38E3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562986" w:rsidRPr="000D11A5" w:rsidRDefault="00562986" w:rsidP="006F6960">
            <w:pPr>
              <w:spacing w:after="0" w:line="240" w:lineRule="auto"/>
              <w:rPr>
                <w:rFonts w:ascii="Times New Roman" w:hAnsi="Times New Roman"/>
              </w:rPr>
            </w:pPr>
            <w:r w:rsidRPr="007E7C24">
              <w:rPr>
                <w:rFonts w:ascii="Times New Roman" w:hAnsi="Times New Roman"/>
              </w:rPr>
              <w:t>Выборочная экспертиза локальных актов ОУ в соответствии с требованиями ФГОС ООО</w:t>
            </w:r>
            <w:r w:rsidRPr="00867EC1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 w:rsidRPr="00867EC1">
              <w:rPr>
                <w:rFonts w:ascii="Times New Roman" w:hAnsi="Times New Roman"/>
                <w:i/>
              </w:rPr>
              <w:t>Нюксен</w:t>
            </w:r>
            <w:r>
              <w:rPr>
                <w:rFonts w:ascii="Times New Roman" w:hAnsi="Times New Roman"/>
                <w:i/>
              </w:rPr>
              <w:t>.</w:t>
            </w:r>
            <w:r w:rsidRPr="00867EC1">
              <w:rPr>
                <w:rFonts w:ascii="Times New Roman" w:hAnsi="Times New Roman"/>
                <w:i/>
              </w:rPr>
              <w:t xml:space="preserve"> СОШ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01" w:type="dxa"/>
          </w:tcPr>
          <w:p w:rsidR="00562986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26E6">
              <w:rPr>
                <w:rFonts w:ascii="Times New Roman" w:hAnsi="Times New Roman"/>
              </w:rPr>
              <w:t>Современные информационные  и коммуникационные технологии в воспитательной работе и их роль в развитии личности воспитанников.</w:t>
            </w:r>
          </w:p>
          <w:p w:rsidR="00562986" w:rsidRPr="005626E6" w:rsidRDefault="00562986" w:rsidP="006F69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(Преобразование воспитательной системы школы в соответствии с ФГОС) (</w:t>
            </w:r>
            <w:r w:rsidRPr="005626E6">
              <w:rPr>
                <w:rFonts w:ascii="Times New Roman" w:hAnsi="Times New Roman"/>
                <w:i/>
              </w:rPr>
              <w:t>МО класс</w:t>
            </w:r>
            <w:r>
              <w:rPr>
                <w:rFonts w:ascii="Times New Roman" w:hAnsi="Times New Roman"/>
                <w:i/>
              </w:rPr>
              <w:t>.</w:t>
            </w:r>
            <w:r w:rsidRPr="005626E6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р</w:t>
            </w:r>
            <w:r w:rsidRPr="005626E6">
              <w:rPr>
                <w:rFonts w:ascii="Times New Roman" w:hAnsi="Times New Roman"/>
                <w:i/>
              </w:rPr>
              <w:t>уковод</w:t>
            </w:r>
            <w:r>
              <w:rPr>
                <w:rFonts w:ascii="Times New Roman" w:hAnsi="Times New Roman"/>
                <w:i/>
              </w:rPr>
              <w:t>.</w:t>
            </w:r>
            <w:r w:rsidRPr="005626E6"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450A6">
              <w:rPr>
                <w:rFonts w:ascii="Times New Roman" w:hAnsi="Times New Roman"/>
                <w:i/>
              </w:rPr>
              <w:t>Матвеевская ООШ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01" w:type="dxa"/>
          </w:tcPr>
          <w:p w:rsidR="00562986" w:rsidRDefault="00562986" w:rsidP="006F69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образовательной деятельности в условиях введения ФГОС ООО</w:t>
            </w:r>
          </w:p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867EC1">
              <w:rPr>
                <w:rFonts w:ascii="Times New Roman" w:hAnsi="Times New Roman"/>
                <w:i/>
              </w:rPr>
              <w:t>Нюксен</w:t>
            </w:r>
            <w:r>
              <w:rPr>
                <w:rFonts w:ascii="Times New Roman" w:hAnsi="Times New Roman"/>
                <w:i/>
              </w:rPr>
              <w:t>.</w:t>
            </w:r>
            <w:r w:rsidRPr="00867EC1">
              <w:rPr>
                <w:rFonts w:ascii="Times New Roman" w:hAnsi="Times New Roman"/>
                <w:i/>
              </w:rPr>
              <w:t xml:space="preserve"> СОШ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417" w:type="dxa"/>
          </w:tcPr>
          <w:p w:rsidR="00562986" w:rsidRPr="000D11A5" w:rsidRDefault="00562986" w:rsidP="006F696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Педагогические условия формирования УУД у обучающихся, преемственность основной и начальной школы</w:t>
            </w:r>
          </w:p>
        </w:tc>
      </w:tr>
    </w:tbl>
    <w:p w:rsidR="002349CB" w:rsidRDefault="002349CB" w:rsidP="004760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49CB" w:rsidRDefault="002349CB" w:rsidP="006F69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F6960" w:rsidRDefault="006F6960" w:rsidP="006F69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>Приложение 2</w:t>
      </w:r>
      <w:r>
        <w:rPr>
          <w:rFonts w:ascii="Times New Roman" w:hAnsi="Times New Roman"/>
          <w:b/>
          <w:sz w:val="24"/>
          <w:szCs w:val="24"/>
        </w:rPr>
        <w:t>.2.</w:t>
      </w:r>
    </w:p>
    <w:p w:rsidR="00CB77FB" w:rsidRPr="00561B39" w:rsidRDefault="006F6960" w:rsidP="00561B3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61B39">
        <w:rPr>
          <w:rFonts w:ascii="Times New Roman" w:hAnsi="Times New Roman"/>
          <w:b/>
          <w:sz w:val="24"/>
          <w:szCs w:val="24"/>
        </w:rPr>
        <w:t>Циклограмма</w:t>
      </w:r>
      <w:r w:rsidRPr="00561B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61B39">
        <w:rPr>
          <w:rFonts w:ascii="Times New Roman" w:hAnsi="Times New Roman"/>
          <w:b/>
          <w:sz w:val="24"/>
          <w:szCs w:val="24"/>
        </w:rPr>
        <w:t>организации</w:t>
      </w:r>
      <w:r w:rsidR="00213136" w:rsidRPr="00561B39">
        <w:rPr>
          <w:rFonts w:ascii="Times New Roman" w:hAnsi="Times New Roman"/>
          <w:b/>
          <w:sz w:val="24"/>
          <w:szCs w:val="24"/>
        </w:rPr>
        <w:t xml:space="preserve"> </w:t>
      </w:r>
      <w:r w:rsidR="000D5A5E" w:rsidRPr="00561B39">
        <w:rPr>
          <w:rFonts w:ascii="Times New Roman" w:hAnsi="Times New Roman"/>
          <w:b/>
          <w:sz w:val="24"/>
          <w:szCs w:val="24"/>
        </w:rPr>
        <w:t>ме</w:t>
      </w:r>
      <w:r w:rsidRPr="00561B39">
        <w:rPr>
          <w:rFonts w:ascii="Times New Roman" w:hAnsi="Times New Roman"/>
          <w:b/>
          <w:sz w:val="24"/>
          <w:szCs w:val="24"/>
        </w:rPr>
        <w:t xml:space="preserve">тодической </w:t>
      </w:r>
      <w:r w:rsidR="00213136" w:rsidRPr="00561B39">
        <w:rPr>
          <w:rFonts w:ascii="Times New Roman" w:hAnsi="Times New Roman"/>
          <w:b/>
          <w:sz w:val="24"/>
          <w:szCs w:val="24"/>
        </w:rPr>
        <w:t>деятельности РМО, ТГ</w:t>
      </w:r>
      <w:r w:rsidR="00213136" w:rsidRPr="00561B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61B39">
        <w:rPr>
          <w:rFonts w:ascii="Times New Roman" w:hAnsi="Times New Roman"/>
          <w:b/>
          <w:sz w:val="24"/>
          <w:szCs w:val="24"/>
        </w:rPr>
        <w:t>2014-2015уч.г.</w:t>
      </w:r>
    </w:p>
    <w:p w:rsidR="00562986" w:rsidRDefault="005629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16178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1957"/>
        <w:gridCol w:w="46"/>
        <w:gridCol w:w="1573"/>
        <w:gridCol w:w="1687"/>
        <w:gridCol w:w="1513"/>
        <w:gridCol w:w="1701"/>
        <w:gridCol w:w="1464"/>
        <w:gridCol w:w="1655"/>
        <w:gridCol w:w="1747"/>
        <w:gridCol w:w="1701"/>
        <w:gridCol w:w="1134"/>
      </w:tblGrid>
      <w:tr w:rsidR="00562986" w:rsidRPr="00000862" w:rsidTr="002349CB">
        <w:trPr>
          <w:trHeight w:val="716"/>
        </w:trPr>
        <w:tc>
          <w:tcPr>
            <w:tcW w:w="2003" w:type="dxa"/>
            <w:gridSpan w:val="2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План работы МО, ТГ  на 2014-2015уч.г.</w:t>
            </w:r>
          </w:p>
        </w:tc>
        <w:tc>
          <w:tcPr>
            <w:tcW w:w="1573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687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513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464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655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747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701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134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Май-июнь </w:t>
            </w:r>
          </w:p>
        </w:tc>
      </w:tr>
      <w:tr w:rsidR="00562986" w:rsidRPr="00000862" w:rsidTr="002349CB">
        <w:tc>
          <w:tcPr>
            <w:tcW w:w="2003" w:type="dxa"/>
            <w:gridSpan w:val="2"/>
          </w:tcPr>
          <w:p w:rsidR="00562986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Математики, информатики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2986" w:rsidRDefault="00562986" w:rsidP="00562986">
            <w:pPr>
              <w:spacing w:after="0" w:line="240" w:lineRule="auto"/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(руковод</w:t>
            </w:r>
          </w:p>
          <w:p w:rsidR="00562986" w:rsidRDefault="00562986" w:rsidP="005629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Р.Н. Шабалина)</w:t>
            </w:r>
          </w:p>
          <w:p w:rsidR="00562986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2986" w:rsidRPr="003A65E8" w:rsidRDefault="00562986" w:rsidP="0056298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A65E8">
              <w:rPr>
                <w:rFonts w:ascii="Times New Roman" w:hAnsi="Times New Roman"/>
                <w:i/>
                <w:sz w:val="20"/>
                <w:szCs w:val="20"/>
              </w:rPr>
              <w:t>Тема: «Обновление содержания и методики преподавания школьного курса математики в условиях введения ФГОС ООО»</w:t>
            </w:r>
          </w:p>
          <w:p w:rsidR="00562986" w:rsidRPr="00000862" w:rsidRDefault="00562986" w:rsidP="005629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Кругл. стол «Планирование деятельности, рабочие программы педагогов»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87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Обучающий семинар</w:t>
            </w:r>
          </w:p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«Организация проектной деятельности обучающихся»</w:t>
            </w:r>
          </w:p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-Концепция развития математического образования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 Новые приемы и методы решения уравнений и неравенств в рамках ГИА и ЕГЭ.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(«Нюксенская СОШ»)</w:t>
            </w:r>
          </w:p>
        </w:tc>
        <w:tc>
          <w:tcPr>
            <w:tcW w:w="1513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Практический семинар 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«Развитие предметных компетенций с учетом возрастных особенностей обучающихся»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-уроки в 5-х классах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-анализ работы за 1-е полугодие в рамках введения ФГОС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-анализ олимпиад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-Проектирование урока(теория).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</w:tc>
        <w:tc>
          <w:tcPr>
            <w:tcW w:w="1464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Методический семинар «Методическая  деятельность учителя –ключевой элемент всей системы ма</w:t>
            </w:r>
            <w:r w:rsidR="006F6960">
              <w:rPr>
                <w:rFonts w:ascii="Times New Roman" w:hAnsi="Times New Roman"/>
                <w:sz w:val="20"/>
                <w:szCs w:val="20"/>
              </w:rPr>
              <w:t>тематического образования»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-отчет по теме самообразования.</w:t>
            </w:r>
          </w:p>
          <w:p w:rsidR="00562986" w:rsidRPr="00000862" w:rsidRDefault="00562986" w:rsidP="00562986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Нюксенская СОШ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47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Инструктивно-методическое совещание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«Нормативное и учебно-методическое обеспечение итоговой аттестации в 9-х и 11-х классах</w:t>
            </w:r>
            <w:r w:rsidR="006F6960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2986" w:rsidRPr="00000862" w:rsidRDefault="00562986" w:rsidP="006F696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</w:tc>
        <w:tc>
          <w:tcPr>
            <w:tcW w:w="1134" w:type="dxa"/>
          </w:tcPr>
          <w:p w:rsidR="00562986" w:rsidRPr="00000862" w:rsidRDefault="00562986" w:rsidP="005629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2003" w:type="dxa"/>
            <w:gridSpan w:val="2"/>
          </w:tcPr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Русского языка, литературы</w:t>
            </w:r>
          </w:p>
          <w:p w:rsidR="00561B39" w:rsidRDefault="00561B39" w:rsidP="00561B39">
            <w:pPr>
              <w:spacing w:after="0" w:line="240" w:lineRule="auto"/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(руковод.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И.Н. Селивановская)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3A65E8">
              <w:rPr>
                <w:rFonts w:ascii="Times New Roman" w:hAnsi="Times New Roman"/>
                <w:i/>
                <w:sz w:val="20"/>
                <w:szCs w:val="20"/>
              </w:rPr>
              <w:t>Тема:</w:t>
            </w:r>
            <w:r w:rsidRPr="00000862">
              <w:rPr>
                <w:rFonts w:ascii="Times New Roman" w:hAnsi="Times New Roman"/>
                <w:b/>
                <w:color w:val="17365D"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«Филологическое образование в </w:t>
            </w:r>
            <w:r w:rsidRPr="000008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условиях стандартизации»</w:t>
            </w:r>
          </w:p>
        </w:tc>
        <w:tc>
          <w:tcPr>
            <w:tcW w:w="157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Кругл. стол «Планирование деятельности, рабочие программы педагогов»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pStyle w:val="a5"/>
              <w:ind w:left="0"/>
              <w:jc w:val="both"/>
              <w:rPr>
                <w:color w:val="000000" w:themeColor="text1"/>
              </w:rPr>
            </w:pPr>
            <w:r w:rsidRPr="00000862">
              <w:rPr>
                <w:color w:val="000000" w:themeColor="text1"/>
              </w:rPr>
              <w:t xml:space="preserve">Семинар №1  по теме: </w:t>
            </w:r>
            <w:r w:rsidRPr="00000862">
              <w:rPr>
                <w:color w:val="000000" w:themeColor="text1"/>
                <w:shd w:val="clear" w:color="auto" w:fill="FFFFFF"/>
              </w:rPr>
              <w:t xml:space="preserve">"Проблемы повышения качества обучения русскому языку и литературе  в </w:t>
            </w:r>
            <w:r w:rsidRPr="00000862">
              <w:rPr>
                <w:color w:val="000000" w:themeColor="text1"/>
                <w:shd w:val="clear" w:color="auto" w:fill="FFFFFF"/>
              </w:rPr>
              <w:lastRenderedPageBreak/>
              <w:t>современной школе".</w:t>
            </w:r>
            <w:r w:rsidRPr="00000862">
              <w:rPr>
                <w:color w:val="000000" w:themeColor="text1"/>
              </w:rPr>
              <w:t xml:space="preserve"> </w:t>
            </w:r>
          </w:p>
          <w:p w:rsidR="00561B39" w:rsidRPr="00000862" w:rsidRDefault="00561B39" w:rsidP="00561B39">
            <w:pPr>
              <w:ind w:left="-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  <w:p w:rsidR="00561B39" w:rsidRPr="00000862" w:rsidRDefault="00561B39" w:rsidP="00561B39">
            <w:pPr>
              <w:ind w:left="-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«Технология и аспектный анализ современного урока в основной школе (в соответствии с требованиями ФГОС ООО)».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(Городищ. СОШ).</w:t>
            </w:r>
          </w:p>
          <w:p w:rsidR="00561B39" w:rsidRPr="00000862" w:rsidRDefault="00561B39" w:rsidP="00561B39">
            <w:pPr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39" w:rsidRPr="00000862" w:rsidRDefault="00561B39" w:rsidP="00561B3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13" w:type="dxa"/>
          </w:tcPr>
          <w:p w:rsidR="00561B39" w:rsidRDefault="00561B39" w:rsidP="00561B39">
            <w:pPr>
              <w:ind w:left="-2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Семинар №2 по теме: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«Взаимосвязь в преподавании литературы и русского языка: путь к повышению качества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обучения. Сочинение как новая форма ГИА»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(Нюксенская СОШ)</w:t>
            </w:r>
          </w:p>
          <w:p w:rsidR="00561B39" w:rsidRPr="00000862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  <w:lang w:val="en-US"/>
              </w:rPr>
              <w:t>XIII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детский районный литературный праздник «А душу можно ль                </w:t>
            </w:r>
            <w:r>
              <w:rPr>
                <w:rFonts w:ascii="Times New Roman" w:hAnsi="Times New Roman"/>
                <w:sz w:val="20"/>
                <w:szCs w:val="20"/>
              </w:rPr>
              <w:t>рассказать?...»,посвященный 200-летиюМ.В.Лермонтова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Методические ресурсы УМК Г.Меркина (литература) и А.Г.Шмелева (русский язык), реализующие требования ФГОС ООО.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(рабочая тетрадь, диск и др.). Организация проектной деятельности по лит. и русск.языку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Опыт разработки критериального подхода к оценке образовательных достижений учащихся (примеры разработанных Листов обр.достиж., опыт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отслеживания УУД).</w:t>
            </w:r>
          </w:p>
          <w:p w:rsidR="00561B39" w:rsidRDefault="00561B39" w:rsidP="00561B39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Районная читательская конференция «День рождения книги – 2015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ind w:left="-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Семинар №2 по теме: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«Совершенствование методики подготовки обучающихся к ОГЭ по русскому языку. Материалы с тьюторских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курсов»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(Нюксенская СОШ)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2003" w:type="dxa"/>
            <w:gridSpan w:val="2"/>
          </w:tcPr>
          <w:p w:rsidR="00561B39" w:rsidRDefault="00561B39" w:rsidP="00DD69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Истории, обществознания</w:t>
            </w:r>
          </w:p>
          <w:p w:rsidR="00561B39" w:rsidRDefault="00561B39" w:rsidP="00DD692A">
            <w:pPr>
              <w:spacing w:after="0" w:line="240" w:lineRule="auto"/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(руковод. </w:t>
            </w:r>
          </w:p>
          <w:p w:rsidR="00561B39" w:rsidRDefault="00561B39" w:rsidP="00561B39">
            <w:pPr>
              <w:spacing w:after="0"/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Л.Н.Денисовская)</w:t>
            </w:r>
          </w:p>
          <w:p w:rsidR="00DD692A" w:rsidRDefault="00DD692A" w:rsidP="00DD692A">
            <w:pPr>
              <w:ind w:left="52"/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D692A" w:rsidRPr="00DD692A" w:rsidRDefault="00DD692A" w:rsidP="00DD692A">
            <w:pPr>
              <w:ind w:left="52"/>
              <w:rPr>
                <w:rFonts w:ascii="Times New Roman" w:hAnsi="Times New Roman"/>
                <w:sz w:val="20"/>
                <w:szCs w:val="20"/>
              </w:rPr>
            </w:pPr>
            <w:r w:rsidRPr="00DD692A"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Тема:</w:t>
            </w:r>
            <w:r w:rsidRPr="00DD692A">
              <w:rPr>
                <w:rFonts w:ascii="Times New Roman" w:hAnsi="Times New Roman"/>
                <w:sz w:val="20"/>
                <w:szCs w:val="20"/>
              </w:rPr>
              <w:t xml:space="preserve"> «Развитие профессиональной компетентности, как фактор повышения качества образования в условиях подготовки к введению ФГОС»</w:t>
            </w:r>
          </w:p>
          <w:p w:rsidR="00DD692A" w:rsidRPr="00000862" w:rsidRDefault="00DD692A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Кругл. стол «Планирование деятельности, рабочие программы педагогов»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87" w:type="dxa"/>
          </w:tcPr>
          <w:p w:rsidR="00561B39" w:rsidRPr="0069246C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46C">
              <w:rPr>
                <w:rFonts w:ascii="Times New Roman" w:hAnsi="Times New Roman"/>
                <w:sz w:val="20"/>
                <w:szCs w:val="20"/>
              </w:rPr>
              <w:t>«Подготовка учителя к работе в условиях новой информационно-образовательной среды».</w:t>
            </w:r>
          </w:p>
          <w:p w:rsidR="00561B39" w:rsidRPr="00000862" w:rsidRDefault="00561B39" w:rsidP="00561B39">
            <w:pPr>
              <w:spacing w:after="0" w:line="240" w:lineRule="auto"/>
              <w:ind w:left="-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Default="00561B39" w:rsidP="00561B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748F">
              <w:rPr>
                <w:rFonts w:ascii="Times New Roman" w:hAnsi="Times New Roman"/>
                <w:sz w:val="20"/>
                <w:szCs w:val="20"/>
              </w:rPr>
              <w:t>Семинар: «Проектирование урока на основе решения учебно-познавательных и учебно-практических  задач в контексте реализации ФГОС ОО»</w:t>
            </w:r>
          </w:p>
          <w:p w:rsidR="00561B39" w:rsidRPr="006D748F" w:rsidRDefault="00561B39" w:rsidP="00561B39">
            <w:pPr>
              <w:spacing w:after="0"/>
              <w:ind w:left="-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(Нюксенская СОШ)</w:t>
            </w: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246C">
              <w:rPr>
                <w:rFonts w:ascii="Times New Roman" w:hAnsi="Times New Roman"/>
                <w:sz w:val="20"/>
                <w:szCs w:val="20"/>
              </w:rPr>
              <w:t>Практикум:</w:t>
            </w:r>
          </w:p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69246C">
              <w:rPr>
                <w:rFonts w:ascii="Times New Roman" w:hAnsi="Times New Roman"/>
                <w:sz w:val="20"/>
                <w:szCs w:val="20"/>
              </w:rPr>
              <w:t>Организация проектной и исследовательской деятельности учащихся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46C">
              <w:rPr>
                <w:rFonts w:ascii="Times New Roman" w:hAnsi="Times New Roman"/>
                <w:i/>
                <w:sz w:val="20"/>
                <w:szCs w:val="20"/>
              </w:rPr>
              <w:t>(Лесютинская ООШ)</w:t>
            </w: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rPr>
          <w:trHeight w:val="77"/>
        </w:trPr>
        <w:tc>
          <w:tcPr>
            <w:tcW w:w="1957" w:type="dxa"/>
          </w:tcPr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Биологии, химии,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географии</w:t>
            </w:r>
          </w:p>
          <w:p w:rsidR="00561B39" w:rsidRDefault="00561B39" w:rsidP="00561B39">
            <w:pPr>
              <w:spacing w:after="0" w:line="240" w:lineRule="auto"/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(руковод.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М.И. Коробицына)</w:t>
            </w:r>
          </w:p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B39" w:rsidRPr="006F6960" w:rsidRDefault="00561B39" w:rsidP="00561B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65E8">
              <w:rPr>
                <w:rFonts w:ascii="Times New Roman" w:hAnsi="Times New Roman"/>
                <w:i/>
                <w:sz w:val="20"/>
                <w:szCs w:val="20"/>
              </w:rPr>
              <w:t>Тема: «Урок в свете требований системно-деятельностного подхода»</w:t>
            </w:r>
          </w:p>
        </w:tc>
        <w:tc>
          <w:tcPr>
            <w:tcW w:w="1619" w:type="dxa"/>
            <w:gridSpan w:val="2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Кругл. стол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«Планирование деятельности, рабочие программы педагогов»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Структура и методические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особенности урока комплексного применения знаний и умений в соответствии с требованиями ФГОС (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Брусноволов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F6960">
              <w:rPr>
                <w:rFonts w:ascii="Times New Roman" w:hAnsi="Times New Roman"/>
                <w:i/>
                <w:sz w:val="20"/>
                <w:szCs w:val="20"/>
              </w:rPr>
              <w:t>ООШ</w:t>
            </w:r>
            <w:r w:rsidRPr="006F69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Структура и методические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особенности  урока коррекции знаний, умений и навыков в соответствии с требованиями ФГОС (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Левашская ООШ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Роль учебного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проекта в достижении планируемых результатов обучения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A74E8E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Иностранных языков</w:t>
            </w:r>
          </w:p>
          <w:p w:rsidR="00561B39" w:rsidRPr="00A74E8E" w:rsidRDefault="00561B39" w:rsidP="00A74E8E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A74E8E">
              <w:rPr>
                <w:rFonts w:ascii="Times New Roman" w:eastAsia="Calibri" w:hAnsi="Times New Roman"/>
                <w:i/>
                <w:sz w:val="20"/>
                <w:szCs w:val="20"/>
              </w:rPr>
              <w:t>руковод.</w:t>
            </w:r>
          </w:p>
          <w:p w:rsidR="00561B39" w:rsidRPr="00A74E8E" w:rsidRDefault="00561B39" w:rsidP="00561B39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eastAsia="Calibri" w:hAnsi="Times New Roman"/>
                <w:i/>
                <w:sz w:val="20"/>
                <w:szCs w:val="20"/>
              </w:rPr>
              <w:t>О.В. Бородина)</w:t>
            </w:r>
          </w:p>
          <w:p w:rsidR="00561B39" w:rsidRPr="00000862" w:rsidRDefault="00561B39" w:rsidP="00561B3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561B39" w:rsidRPr="00000862" w:rsidRDefault="00561B39" w:rsidP="00561B39">
            <w:pPr>
              <w:pStyle w:val="2"/>
              <w:outlineLvl w:val="1"/>
              <w:rPr>
                <w:i/>
                <w:sz w:val="20"/>
              </w:rPr>
            </w:pPr>
            <w:r w:rsidRPr="00000862">
              <w:rPr>
                <w:i/>
                <w:sz w:val="20"/>
              </w:rPr>
              <w:t>Тема:</w:t>
            </w:r>
          </w:p>
          <w:p w:rsidR="00561B39" w:rsidRPr="00000862" w:rsidRDefault="00561B39" w:rsidP="00561B39">
            <w:pPr>
              <w:pStyle w:val="2"/>
              <w:outlineLvl w:val="1"/>
              <w:rPr>
                <w:i/>
                <w:sz w:val="20"/>
              </w:rPr>
            </w:pPr>
            <w:r w:rsidRPr="00000862">
              <w:rPr>
                <w:i/>
                <w:sz w:val="20"/>
              </w:rPr>
              <w:t>«Иноязычное образование в контексте реализации ФГОС ООО»</w:t>
            </w:r>
          </w:p>
          <w:p w:rsidR="00561B39" w:rsidRPr="00000862" w:rsidRDefault="00561B39" w:rsidP="00561B39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Планирование учебно-методической работы на 2014/2015 учебный год. «Определение приоритетных задач учителей МО иностранного языка. Новинки методической литературы по предмет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t xml:space="preserve">«Коммуникативная направленность обучения иностранному языку: средства и приемы реализации. 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(Нюксенская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Организация районного конкурса на английском языке «Мир вокруг нас», разработка положения 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t>Современный урок  иностранного языка в аспекте реализации задач ФГОС ООО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(Нюксен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A74E8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sz w:val="20"/>
                <w:szCs w:val="20"/>
              </w:rPr>
              <w:t xml:space="preserve">Физики </w:t>
            </w:r>
          </w:p>
          <w:p w:rsidR="00561B39" w:rsidRPr="00A74E8E" w:rsidRDefault="00561B39" w:rsidP="00A74E8E">
            <w:pPr>
              <w:spacing w:after="0" w:line="240" w:lineRule="auto"/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 w:rsidRPr="00A74E8E"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  <w:t>(руковод.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74E8E"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  <w:t>О.Н. Ожиганова</w:t>
            </w:r>
            <w:r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  <w:p w:rsidR="00561B39" w:rsidRPr="003A65E8" w:rsidRDefault="00561B39" w:rsidP="00561B39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A65E8">
              <w:rPr>
                <w:rFonts w:ascii="Times New Roman" w:hAnsi="Times New Roman"/>
                <w:bCs/>
                <w:i/>
                <w:sz w:val="20"/>
                <w:szCs w:val="20"/>
              </w:rPr>
              <w:t>Тема:</w:t>
            </w:r>
            <w:r w:rsidRPr="003A65E8">
              <w:rPr>
                <w:rFonts w:ascii="Times New Roman" w:hAnsi="Times New Roman"/>
                <w:i/>
                <w:sz w:val="20"/>
                <w:szCs w:val="20"/>
              </w:rPr>
              <w:t xml:space="preserve"> «Совершенствование работы учителя физики в условиях модернизации системы образования»</w:t>
            </w:r>
          </w:p>
        </w:tc>
        <w:tc>
          <w:tcPr>
            <w:tcW w:w="1619" w:type="dxa"/>
            <w:gridSpan w:val="2"/>
          </w:tcPr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Кругл. стол «Планирование деятельности, рабочие программы педагогов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школьного этапа Всероссийской олимпиады по физике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B39" w:rsidRPr="003A65E8" w:rsidRDefault="00561B39" w:rsidP="00561B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(Нюкс. СОШ,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Проведение школьного этапа Всероссийской олимпиады по физике.</w:t>
            </w:r>
          </w:p>
        </w:tc>
        <w:tc>
          <w:tcPr>
            <w:tcW w:w="1513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Семинар: «Формирование ключевых компетенций обучающихся»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(Нюксен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Участие в </w:t>
            </w:r>
            <w:r w:rsidRPr="0000086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предметной олимпиаде Олимпус  Зимняя сессия.</w:t>
            </w:r>
          </w:p>
        </w:tc>
        <w:tc>
          <w:tcPr>
            <w:tcW w:w="1655" w:type="dxa"/>
          </w:tcPr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6C95">
              <w:rPr>
                <w:rFonts w:ascii="Times New Roman" w:hAnsi="Times New Roman"/>
                <w:sz w:val="20"/>
                <w:szCs w:val="20"/>
              </w:rPr>
              <w:t>Семинар:</w:t>
            </w:r>
            <w:r w:rsidRPr="00000862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Проектирование современного урока физики в основной школе, отвечающего требованиям ФГОС»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(Игмасская ООШ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4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Районная  неделя физики, посвященная 50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летию со дня первого выхода в открытый космос (18</w:t>
            </w:r>
            <w:r>
              <w:rPr>
                <w:rFonts w:ascii="Times New Roman" w:hAnsi="Times New Roman"/>
                <w:sz w:val="20"/>
                <w:szCs w:val="20"/>
              </w:rPr>
              <w:t>.03.14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Семинар: «УМК  и принципы их выбора в условиях введения ФГОС»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(Нюксен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086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«Анализ работы МО учителей физики в 2014-2015 учебном году и основные задачи на 2015-2016учебный год»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</w:tr>
      <w:tr w:rsidR="00561B39" w:rsidRPr="00000862" w:rsidTr="002349CB">
        <w:tc>
          <w:tcPr>
            <w:tcW w:w="1957" w:type="dxa"/>
          </w:tcPr>
          <w:p w:rsidR="00561B39" w:rsidRPr="00A74E8E" w:rsidRDefault="00561B39" w:rsidP="00561B39">
            <w:pPr>
              <w:spacing w:after="0" w:line="240" w:lineRule="auto"/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 w:rsidRPr="00A74E8E">
              <w:rPr>
                <w:rStyle w:val="a9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  <w:lastRenderedPageBreak/>
              <w:t xml:space="preserve">  Музыки, изобразительного искусства </w:t>
            </w:r>
          </w:p>
          <w:p w:rsidR="00561B39" w:rsidRPr="00A74E8E" w:rsidRDefault="00561B39" w:rsidP="00561B39">
            <w:pPr>
              <w:spacing w:after="0" w:line="240" w:lineRule="auto"/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74E8E">
              <w:rPr>
                <w:rStyle w:val="a9"/>
                <w:rFonts w:ascii="Times New Roman" w:hAnsi="Times New Roman"/>
                <w:bCs/>
                <w:color w:val="000000"/>
                <w:sz w:val="20"/>
                <w:szCs w:val="20"/>
              </w:rPr>
              <w:t>(руковод. И.Н. Сташевская)</w:t>
            </w:r>
          </w:p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Т</w:t>
            </w:r>
            <w:r w:rsidRPr="006051BE">
              <w:rPr>
                <w:rFonts w:ascii="Times New Roman" w:hAnsi="Times New Roman"/>
                <w:bCs/>
                <w:i/>
                <w:sz w:val="20"/>
                <w:szCs w:val="20"/>
              </w:rPr>
              <w:t>ема:</w:t>
            </w:r>
            <w:r w:rsidRPr="006051BE">
              <w:rPr>
                <w:rFonts w:ascii="Times New Roman" w:hAnsi="Times New Roman"/>
                <w:i/>
                <w:sz w:val="20"/>
                <w:szCs w:val="20"/>
              </w:rPr>
              <w:t xml:space="preserve"> «Использование передовых педагогических инноваций в образовательной деятельности, воспитании и развитии личности обучающегося в условиях модернизации российского образования»</w:t>
            </w:r>
          </w:p>
        </w:tc>
        <w:tc>
          <w:tcPr>
            <w:tcW w:w="1619" w:type="dxa"/>
            <w:gridSpan w:val="2"/>
          </w:tcPr>
          <w:p w:rsidR="00561B39" w:rsidRPr="006051BE" w:rsidRDefault="00561B39" w:rsidP="00561B39">
            <w:pPr>
              <w:spacing w:after="0" w:line="240" w:lineRule="auto"/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Кругл. стол «Планирование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на новый уч.год.</w:t>
            </w:r>
            <w:r>
              <w:t xml:space="preserve"> </w:t>
            </w:r>
            <w:r w:rsidRPr="006051BE">
              <w:rPr>
                <w:rFonts w:ascii="Times New Roman" w:hAnsi="Times New Roman"/>
                <w:sz w:val="20"/>
                <w:szCs w:val="20"/>
              </w:rPr>
              <w:t>Использование игровых технологий на уроках искусства и во внеурочное время. Из опыта работы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Рассмотрение и утверждение рабочих программ по предметам на 2014-2015 учебный год.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Городищен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СОШ)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игровых технологий на уроках искусства и во внеурочное время. Из опыта работы (продолжение работы).</w:t>
            </w:r>
          </w:p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Лесютинская ООШ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r w:rsidRPr="006D2743">
              <w:rPr>
                <w:rFonts w:ascii="Times New Roman" w:hAnsi="Times New Roman"/>
                <w:sz w:val="20"/>
                <w:szCs w:val="20"/>
              </w:rPr>
              <w:t>Создание сайта «Районное методическое объединение учителей «Искусство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B39" w:rsidRPr="006D2743" w:rsidRDefault="00561B39" w:rsidP="00561B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D2743">
              <w:rPr>
                <w:rFonts w:ascii="Times New Roman" w:hAnsi="Times New Roman"/>
                <w:i/>
                <w:sz w:val="20"/>
                <w:szCs w:val="20"/>
              </w:rPr>
              <w:t>(в теч. уч.года)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Использование игровых технологий на уроках искусства и во внеурочное время. Из опыта работы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1464" w:type="dxa"/>
          </w:tcPr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Олимпиада по музыке 6-7 классы</w:t>
            </w:r>
          </w:p>
        </w:tc>
        <w:tc>
          <w:tcPr>
            <w:tcW w:w="1655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t>Внедрение проектной деятельности в учебный процесс.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(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 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1BE">
              <w:rPr>
                <w:rFonts w:ascii="Times New Roman" w:hAnsi="Times New Roman"/>
                <w:sz w:val="20"/>
                <w:szCs w:val="20"/>
              </w:rPr>
              <w:t xml:space="preserve">Физической культуры </w:t>
            </w:r>
          </w:p>
          <w:p w:rsidR="00561B39" w:rsidRPr="00A74E8E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 xml:space="preserve">руковод. </w:t>
            </w:r>
          </w:p>
          <w:p w:rsidR="00561B39" w:rsidRPr="00A350C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С.А. Драчева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61B39" w:rsidRPr="006051BE" w:rsidRDefault="00561B39" w:rsidP="00561B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6051BE">
              <w:rPr>
                <w:rFonts w:ascii="Times New Roman" w:hAnsi="Times New Roman"/>
                <w:bCs/>
                <w:i/>
                <w:sz w:val="20"/>
                <w:szCs w:val="20"/>
              </w:rPr>
              <w:t>Тема:</w:t>
            </w:r>
            <w:r w:rsidRPr="006051BE">
              <w:rPr>
                <w:rFonts w:ascii="Times New Roman" w:hAnsi="Times New Roman"/>
                <w:i/>
                <w:sz w:val="20"/>
                <w:szCs w:val="20"/>
              </w:rPr>
              <w:t xml:space="preserve"> «Повышение компетентности педагогов как условие качества реализации требований ФГОС основного общего  образования»</w:t>
            </w:r>
          </w:p>
        </w:tc>
        <w:tc>
          <w:tcPr>
            <w:tcW w:w="1619" w:type="dxa"/>
            <w:gridSpan w:val="2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Кругл. стол «Планирование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>на новый уч.год»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Разработка программы внеурочной деятельности по физической культуре в условиях ФГОС ООО.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Нюксенская НОШ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Вопросы преемственности введения ФГОС ООО на базе ФГОС НОО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(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 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2743">
              <w:rPr>
                <w:rFonts w:ascii="Times New Roman" w:hAnsi="Times New Roman"/>
                <w:sz w:val="20"/>
                <w:szCs w:val="20"/>
              </w:rPr>
              <w:t>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B39" w:rsidRPr="00A74E8E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 xml:space="preserve">(руковод. </w:t>
            </w:r>
          </w:p>
          <w:p w:rsidR="00561B39" w:rsidRPr="00A74E8E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С.В. Теребова)</w:t>
            </w:r>
          </w:p>
          <w:p w:rsidR="00561B39" w:rsidRPr="006D2743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B39" w:rsidRPr="006D2743" w:rsidRDefault="00561B39" w:rsidP="00561B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D2743">
              <w:rPr>
                <w:rFonts w:ascii="Times New Roman" w:hAnsi="Times New Roman"/>
                <w:i/>
                <w:sz w:val="20"/>
                <w:szCs w:val="20"/>
              </w:rPr>
              <w:t xml:space="preserve">Тема: </w:t>
            </w:r>
            <w:r w:rsidRPr="006D274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«</w:t>
            </w:r>
            <w:r w:rsidRPr="006D2743">
              <w:rPr>
                <w:rFonts w:ascii="Times New Roman" w:eastAsia="Calibri" w:hAnsi="Times New Roman"/>
                <w:i/>
                <w:sz w:val="20"/>
                <w:szCs w:val="20"/>
              </w:rPr>
              <w:t>Самообразование учителя как одна из составляющих его профессионализма. Введение ФГОС ООО в деятельность образовательного учреждения</w:t>
            </w:r>
            <w:r w:rsidRPr="006D2743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619" w:type="dxa"/>
            <w:gridSpan w:val="2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274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Итоги работы творческой группы учителей технологи в 2013-2014 уч.г. </w:t>
            </w:r>
            <w:r w:rsidRPr="006D274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Планирование работы на 2014-2015 уч.г.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вв</w:t>
            </w:r>
            <w:r w:rsidRPr="006D2743">
              <w:rPr>
                <w:rFonts w:ascii="Times New Roman" w:eastAsia="Calibri" w:hAnsi="Times New Roman"/>
                <w:sz w:val="20"/>
                <w:szCs w:val="20"/>
              </w:rPr>
              <w:t>дение ФГОС в 5 кл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Нюкснской СОШ.</w:t>
            </w:r>
          </w:p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СОШ, 26.08.14г.)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573">
              <w:rPr>
                <w:rFonts w:ascii="Times New Roman" w:eastAsia="Calibri" w:hAnsi="Times New Roman"/>
                <w:sz w:val="20"/>
                <w:szCs w:val="20"/>
              </w:rPr>
              <w:t>Преемственность в обучении технологии в начальной и основной школе</w:t>
            </w:r>
          </w:p>
          <w:p w:rsidR="00561B39" w:rsidRPr="006D2743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573">
              <w:rPr>
                <w:rFonts w:ascii="Times New Roman" w:eastAsia="Calibri" w:hAnsi="Times New Roman"/>
                <w:sz w:val="20"/>
                <w:szCs w:val="20"/>
              </w:rPr>
              <w:t xml:space="preserve">Текущее оценивание учебных достижений учащихся по технологии в </w:t>
            </w:r>
            <w:r w:rsidRPr="0039057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соответствии с требованиями ФГОС</w:t>
            </w:r>
          </w:p>
          <w:p w:rsidR="00561B39" w:rsidRPr="00390573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0573">
              <w:rPr>
                <w:rFonts w:ascii="Times New Roman" w:hAnsi="Times New Roman"/>
                <w:i/>
                <w:sz w:val="20"/>
                <w:szCs w:val="20"/>
              </w:rPr>
              <w:t>(Городищ. СОШ, 11.12.14)</w:t>
            </w: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573">
              <w:rPr>
                <w:rFonts w:ascii="Times New Roman" w:eastAsia="Calibri" w:hAnsi="Times New Roman"/>
                <w:sz w:val="20"/>
                <w:szCs w:val="20"/>
              </w:rPr>
              <w:t>Ра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йонная олимпиада по технологии </w:t>
            </w:r>
            <w:r w:rsidRPr="00390573">
              <w:rPr>
                <w:rFonts w:ascii="Times New Roman" w:eastAsia="Calibri" w:hAnsi="Times New Roman"/>
                <w:sz w:val="20"/>
                <w:szCs w:val="20"/>
              </w:rPr>
              <w:t xml:space="preserve"> для девочек 8 кл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561B39" w:rsidRPr="00390573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(Нюксен. СОШ, 26.02.15</w:t>
            </w:r>
            <w:r w:rsidRPr="00390573">
              <w:rPr>
                <w:rFonts w:ascii="Times New Roman" w:hAnsi="Times New Roman"/>
                <w:i/>
                <w:sz w:val="20"/>
                <w:szCs w:val="20"/>
              </w:rPr>
              <w:t>г.)</w:t>
            </w:r>
          </w:p>
        </w:tc>
        <w:tc>
          <w:tcPr>
            <w:tcW w:w="174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0573">
              <w:rPr>
                <w:rFonts w:ascii="Times New Roman" w:eastAsia="Calibri" w:hAnsi="Times New Roman"/>
                <w:sz w:val="20"/>
                <w:szCs w:val="20"/>
              </w:rPr>
              <w:t>Районный конкурс для педагогов  «Урок 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5, 6</w:t>
            </w:r>
            <w:r w:rsidRPr="00390573">
              <w:rPr>
                <w:rFonts w:ascii="Times New Roman" w:eastAsia="Calibri" w:hAnsi="Times New Roman"/>
                <w:sz w:val="20"/>
                <w:szCs w:val="20"/>
              </w:rPr>
              <w:t xml:space="preserve"> кл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90573">
              <w:rPr>
                <w:rFonts w:ascii="Times New Roman" w:eastAsia="Calibri" w:hAnsi="Times New Roman"/>
                <w:sz w:val="20"/>
                <w:szCs w:val="20"/>
              </w:rPr>
              <w:t>» (разработка урока).</w:t>
            </w:r>
          </w:p>
          <w:p w:rsidR="00561B39" w:rsidRPr="00390573" w:rsidRDefault="00561B39" w:rsidP="00561B39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9057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(Нюксен. СОШ,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09.04.15г.)</w:t>
            </w:r>
            <w:r w:rsidRPr="0039057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rPr>
          <w:trHeight w:val="980"/>
        </w:trPr>
        <w:tc>
          <w:tcPr>
            <w:tcW w:w="1957" w:type="dxa"/>
          </w:tcPr>
          <w:p w:rsidR="00561B39" w:rsidRPr="00480FFC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FFC">
              <w:rPr>
                <w:rFonts w:ascii="Times New Roman" w:hAnsi="Times New Roman"/>
                <w:sz w:val="20"/>
                <w:szCs w:val="20"/>
              </w:rPr>
              <w:lastRenderedPageBreak/>
              <w:t>ОБЖ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FFC">
              <w:rPr>
                <w:rFonts w:ascii="Times New Roman" w:hAnsi="Times New Roman"/>
                <w:sz w:val="20"/>
                <w:szCs w:val="20"/>
              </w:rPr>
              <w:t xml:space="preserve">(руковод.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С.С. Селивановский </w:t>
            </w:r>
            <w:r w:rsidRPr="00480FF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gridSpan w:val="2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sz w:val="20"/>
                <w:szCs w:val="20"/>
              </w:rPr>
              <w:t xml:space="preserve">Начальных классов </w:t>
            </w:r>
          </w:p>
          <w:p w:rsidR="00561B39" w:rsidRPr="00A74E8E" w:rsidRDefault="00561B39" w:rsidP="00561B3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bCs/>
                <w:i/>
                <w:sz w:val="20"/>
                <w:szCs w:val="20"/>
              </w:rPr>
              <w:t>(Руковод.</w:t>
            </w:r>
          </w:p>
          <w:p w:rsidR="00561B39" w:rsidRPr="00A74E8E" w:rsidRDefault="00561B39" w:rsidP="00561B3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Т.В. Попова)</w:t>
            </w:r>
          </w:p>
          <w:p w:rsidR="00561B39" w:rsidRPr="006C730C" w:rsidRDefault="00561B39" w:rsidP="00561B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Тема: «</w:t>
            </w:r>
            <w:r w:rsidRPr="006C730C">
              <w:rPr>
                <w:rFonts w:ascii="Times New Roman" w:eastAsia="Calibri" w:hAnsi="Times New Roman"/>
                <w:i/>
                <w:sz w:val="20"/>
                <w:szCs w:val="20"/>
              </w:rPr>
              <w:t>Становление личности  обучающегося через компетентностный подход в обучении и воспитании»</w:t>
            </w:r>
          </w:p>
        </w:tc>
        <w:tc>
          <w:tcPr>
            <w:tcW w:w="1619" w:type="dxa"/>
            <w:gridSpan w:val="2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Составление технологических карт урока.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(Левашская ООШ)</w:t>
            </w: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t>Внедрение в процесс обучения мониторинга процесса формирования ключевых компетенций младших школьников.</w:t>
            </w:r>
          </w:p>
          <w:p w:rsidR="00561B39" w:rsidRPr="00000862" w:rsidRDefault="00561B39" w:rsidP="00561B3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 w:rsidRPr="00000862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Матвеевская ООШ</w:t>
            </w: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t>Осуществление преемственности между школой и детским садом в обучении детей на этапе реализации ФГТ и ФГОС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Левашская ООШ, а.в.</w:t>
            </w:r>
            <w:r w:rsidRPr="00000862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 Вострое.</w:t>
            </w: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ачальных классов </w:t>
            </w:r>
          </w:p>
          <w:p w:rsidR="00561B39" w:rsidRPr="00A74E8E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(</w:t>
            </w: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Руковод.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Л.И. Шушкова)</w:t>
            </w:r>
          </w:p>
        </w:tc>
        <w:tc>
          <w:tcPr>
            <w:tcW w:w="1619" w:type="dxa"/>
            <w:gridSpan w:val="2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Кейс: Формирование действий самоконтроля и самооценки у младших школьников в урочной деятельности.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(Брусноволов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22.11.14г.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000862" w:rsidRDefault="00561B39" w:rsidP="00561B3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«О контрольно-оценочной деятельности на начальной ступени обучения» </w:t>
            </w:r>
            <w:r w:rsidRPr="0000086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Брусенская ООШ, 17.12.14г.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6C730C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sz w:val="20"/>
                <w:szCs w:val="20"/>
              </w:rPr>
              <w:lastRenderedPageBreak/>
              <w:t>Развитие творческой активности обучающихся через урочную и внеуроч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C730C">
              <w:rPr>
                <w:rFonts w:ascii="Times New Roman" w:hAnsi="Times New Roman"/>
                <w:sz w:val="20"/>
                <w:szCs w:val="20"/>
              </w:rPr>
              <w:t>еятельн.</w:t>
            </w:r>
          </w:p>
          <w:p w:rsidR="00561B39" w:rsidRPr="006C730C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sz w:val="20"/>
                <w:szCs w:val="20"/>
              </w:rPr>
              <w:t xml:space="preserve">Проведение совместного заседания с учащимися и </w:t>
            </w:r>
            <w:r w:rsidRPr="006C73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педагогами </w:t>
            </w:r>
          </w:p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(Городищ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561B39" w:rsidRPr="006C730C" w:rsidRDefault="00561B39" w:rsidP="00561B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28.01.15г.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655" w:type="dxa"/>
          </w:tcPr>
          <w:p w:rsidR="00561B39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31C7">
              <w:rPr>
                <w:rFonts w:ascii="Times New Roman" w:hAnsi="Times New Roman"/>
                <w:sz w:val="20"/>
                <w:szCs w:val="20"/>
              </w:rPr>
              <w:lastRenderedPageBreak/>
              <w:t>Преемственность  технологий деятельностной педагогики начального и основного образов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B39" w:rsidRPr="008031C7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(Городищ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4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Проектная деятельность с использованием информационных технологий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Конференция учащихся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(Игмаская ООШ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15.04.15г.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Начальных классов</w:t>
            </w:r>
          </w:p>
          <w:p w:rsidR="00A74E8E" w:rsidRPr="00A74E8E" w:rsidRDefault="00561B39" w:rsidP="00A74E8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(руковод.</w:t>
            </w:r>
            <w:r w:rsidR="00A74E8E" w:rsidRPr="00A74E8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61B39" w:rsidRPr="00A74E8E" w:rsidRDefault="00A74E8E" w:rsidP="00A74E8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(О.В.Теребова)</w:t>
            </w:r>
          </w:p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B39" w:rsidRDefault="00561B39" w:rsidP="00561B39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sz w:val="20"/>
                <w:szCs w:val="20"/>
              </w:rPr>
              <w:t xml:space="preserve">Тема: </w:t>
            </w:r>
          </w:p>
          <w:p w:rsidR="00561B39" w:rsidRPr="002349CB" w:rsidRDefault="00561B39" w:rsidP="00561B39">
            <w:pPr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sz w:val="20"/>
                <w:szCs w:val="20"/>
              </w:rPr>
              <w:t>«</w:t>
            </w:r>
            <w:r w:rsidRPr="006C730C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контроля и оценивания образовательных достижений младших школьников»</w:t>
            </w:r>
          </w:p>
        </w:tc>
        <w:tc>
          <w:tcPr>
            <w:tcW w:w="1619" w:type="dxa"/>
            <w:gridSpan w:val="2"/>
          </w:tcPr>
          <w:p w:rsidR="00561B39" w:rsidRPr="00A350C2" w:rsidRDefault="00561B39" w:rsidP="00561B39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A350C2">
              <w:rPr>
                <w:rStyle w:val="a8"/>
                <w:rFonts w:ascii="Times New Roman" w:hAnsi="Times New Roman"/>
                <w:b w:val="0"/>
                <w:color w:val="000000"/>
                <w:sz w:val="20"/>
                <w:szCs w:val="20"/>
              </w:rPr>
              <w:t>Анализ работы МО за 2013- 2014 учебный год. Планирование и организация методической работы учителей начальных классов на 2014-2015 учебный год</w:t>
            </w:r>
          </w:p>
          <w:p w:rsidR="00561B39" w:rsidRPr="00390573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61B39" w:rsidRPr="00000862" w:rsidRDefault="00561B39" w:rsidP="00561B3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«Контрольно-оценочная деятельность в начальных классах»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(Б-слободская НОШ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«Портфолио – как одна из форм оценивания индивидуальных достижений учащихся» «Формир</w:t>
            </w:r>
            <w:r>
              <w:rPr>
                <w:rFonts w:ascii="Times New Roman" w:hAnsi="Times New Roman"/>
                <w:sz w:val="20"/>
                <w:szCs w:val="20"/>
              </w:rPr>
              <w:t>.-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ие внутришкольной системы оценки качества образования»</w:t>
            </w:r>
          </w:p>
          <w:p w:rsidR="00561B39" w:rsidRPr="0000086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(Нюксен. НОШ, 19.11.14г.)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6C730C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A350C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A350C2">
              <w:rPr>
                <w:rStyle w:val="a8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«Инновационный подход к контрольно-оценочной деятельности в начальной школе» </w:t>
            </w:r>
            <w:r w:rsidRPr="00A350C2">
              <w:rPr>
                <w:rStyle w:val="a8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(Нюксен. СОШ)</w:t>
            </w:r>
          </w:p>
        </w:tc>
        <w:tc>
          <w:tcPr>
            <w:tcW w:w="1747" w:type="dxa"/>
          </w:tcPr>
          <w:p w:rsidR="00561B39" w:rsidRPr="00A350C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A350C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A350C2" w:rsidRDefault="00561B39" w:rsidP="00561B39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A350C2">
              <w:rPr>
                <w:rStyle w:val="a8"/>
                <w:rFonts w:ascii="Times New Roman" w:hAnsi="Times New Roman"/>
                <w:b w:val="0"/>
                <w:color w:val="000000"/>
                <w:sz w:val="20"/>
                <w:szCs w:val="20"/>
              </w:rPr>
              <w:t>«Итоги деятельности по внедрению ФГОС второго поколения в 2013-2014 учебном году. Подведение итоговой аттестации»</w:t>
            </w:r>
          </w:p>
          <w:p w:rsidR="00561B39" w:rsidRPr="002349CB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A350C2">
              <w:rPr>
                <w:rStyle w:val="a8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(Нюксен. СОШ)</w:t>
            </w: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Коррекционных классов</w:t>
            </w:r>
          </w:p>
          <w:p w:rsidR="00561B39" w:rsidRPr="00A74E8E" w:rsidRDefault="00561B39" w:rsidP="00561B3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 xml:space="preserve"> (руковод.    Г.С. Подольская)</w:t>
            </w:r>
          </w:p>
          <w:p w:rsidR="00561B39" w:rsidRPr="00A71357" w:rsidRDefault="00561B39" w:rsidP="00561B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Тема: «</w:t>
            </w:r>
            <w:r w:rsidRPr="00A7135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Новые педагогические технологии в работе учителя, воспитателя и классного руководителя»  </w:t>
            </w:r>
          </w:p>
        </w:tc>
        <w:tc>
          <w:tcPr>
            <w:tcW w:w="1619" w:type="dxa"/>
            <w:gridSpan w:val="2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A71357"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  <w:t>Анализ работы секций районной конференции «Панорама педагогических технологий». Планирование работы на новый учебный год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(Нюксенская СКОШ, 26.08.14г.)</w:t>
            </w:r>
          </w:p>
          <w:p w:rsidR="00561B39" w:rsidRPr="003D40F9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40F9">
              <w:rPr>
                <w:rFonts w:ascii="Times New Roman" w:hAnsi="Times New Roman"/>
                <w:sz w:val="20"/>
                <w:szCs w:val="20"/>
              </w:rPr>
              <w:t xml:space="preserve">Семинар: </w:t>
            </w:r>
            <w:r w:rsidRPr="003D40F9">
              <w:rPr>
                <w:rFonts w:ascii="Times New Roman" w:eastAsia="Calibri" w:hAnsi="Times New Roman"/>
                <w:sz w:val="20"/>
                <w:szCs w:val="20"/>
              </w:rPr>
              <w:t>«Перевод рабочих</w:t>
            </w:r>
            <w:r w:rsidRPr="003D40F9">
              <w:rPr>
                <w:rFonts w:ascii="Times New Roman" w:hAnsi="Times New Roman"/>
                <w:sz w:val="20"/>
                <w:szCs w:val="20"/>
              </w:rPr>
              <w:t xml:space="preserve"> программ в электронные таблицы</w:t>
            </w:r>
            <w:r w:rsidRPr="003D40F9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Нюксенская СКОШ,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08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9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.14г.)</w:t>
            </w:r>
          </w:p>
        </w:tc>
        <w:tc>
          <w:tcPr>
            <w:tcW w:w="1687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3D40F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Семинар  «Создание фильмов в программе </w:t>
            </w:r>
            <w:r w:rsidRPr="003D40F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Live</w:t>
            </w:r>
            <w:r w:rsidRPr="003D40F9">
              <w:rPr>
                <w:rFonts w:ascii="Times New Roman" w:eastAsia="Calibri" w:hAnsi="Times New Roman"/>
                <w:sz w:val="20"/>
                <w:szCs w:val="20"/>
              </w:rPr>
              <w:t xml:space="preserve"> видео</w:t>
            </w:r>
            <w:r>
              <w:rPr>
                <w:rFonts w:eastAsia="Calibri"/>
              </w:rPr>
              <w:t>»</w:t>
            </w:r>
            <w:r>
              <w:t xml:space="preserve"> 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(Нюксенская СКОШ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13" w:type="dxa"/>
          </w:tcPr>
          <w:p w:rsidR="00561B39" w:rsidRPr="003D40F9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  <w:r w:rsidRPr="003D40F9">
              <w:rPr>
                <w:rFonts w:ascii="Times New Roman" w:eastAsia="Calibri" w:hAnsi="Times New Roman"/>
                <w:sz w:val="20"/>
                <w:szCs w:val="20"/>
              </w:rPr>
              <w:t>Социальные проекты в работе классного руководителя. Из опыта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D40F9">
              <w:rPr>
                <w:rFonts w:ascii="Times New Roman" w:hAnsi="Times New Roman"/>
                <w:i/>
                <w:sz w:val="20"/>
                <w:szCs w:val="20"/>
              </w:rPr>
              <w:t>Городищ. СОШ)</w:t>
            </w:r>
          </w:p>
        </w:tc>
        <w:tc>
          <w:tcPr>
            <w:tcW w:w="1701" w:type="dxa"/>
          </w:tcPr>
          <w:p w:rsidR="00561B39" w:rsidRPr="003D40F9" w:rsidRDefault="00561B39" w:rsidP="00561B39">
            <w:pPr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предметных недель:</w:t>
            </w:r>
          </w:p>
          <w:p w:rsidR="00561B39" w:rsidRPr="003D40F9" w:rsidRDefault="00561B39" w:rsidP="00561B39">
            <w:pPr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D40F9">
              <w:rPr>
                <w:rFonts w:ascii="Times New Roman" w:eastAsia="Calibri" w:hAnsi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D40F9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технология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D40F9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география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(Ноябрь – декабрь)</w:t>
            </w:r>
          </w:p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tabs>
                <w:tab w:val="left" w:pos="142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tabs>
                <w:tab w:val="left" w:pos="142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предметных недель: </w:t>
            </w:r>
            <w:r w:rsidRPr="00470822">
              <w:rPr>
                <w:rFonts w:ascii="Times New Roman" w:eastAsia="Calibri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70822">
              <w:rPr>
                <w:rFonts w:ascii="Times New Roman" w:eastAsia="Calibri" w:hAnsi="Times New Roman"/>
                <w:sz w:val="20"/>
                <w:szCs w:val="20"/>
              </w:rPr>
              <w:t xml:space="preserve">                история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70822">
              <w:rPr>
                <w:rFonts w:ascii="Times New Roman" w:eastAsia="Calibri" w:hAnsi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/>
                <w:sz w:val="20"/>
                <w:szCs w:val="20"/>
              </w:rPr>
              <w:t>ФЗК</w:t>
            </w:r>
          </w:p>
        </w:tc>
        <w:tc>
          <w:tcPr>
            <w:tcW w:w="1747" w:type="dxa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0822">
              <w:rPr>
                <w:rFonts w:ascii="Times New Roman" w:eastAsia="Calibri" w:hAnsi="Times New Roman"/>
                <w:sz w:val="20"/>
                <w:szCs w:val="20"/>
              </w:rPr>
              <w:t>Использование новых  технологий в воспитательной деятельности классного руководителя. Обмен опытом</w:t>
            </w:r>
          </w:p>
          <w:p w:rsidR="00561B39" w:rsidRPr="00470822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(Нюксенская СКОШ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61B39" w:rsidRPr="00470822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0822">
              <w:rPr>
                <w:rFonts w:ascii="Times New Roman" w:eastAsia="Calibri" w:hAnsi="Times New Roman"/>
                <w:sz w:val="20"/>
                <w:szCs w:val="20"/>
              </w:rPr>
              <w:t>Межрайонные заседания МО Тарногской, 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0822">
              <w:rPr>
                <w:rFonts w:ascii="Times New Roman" w:eastAsia="Calibri" w:hAnsi="Times New Roman"/>
                <w:sz w:val="20"/>
                <w:szCs w:val="20"/>
              </w:rPr>
              <w:t>-Городецкой,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70822">
              <w:rPr>
                <w:rFonts w:ascii="Times New Roman" w:eastAsia="Calibri" w:hAnsi="Times New Roman"/>
                <w:sz w:val="20"/>
                <w:szCs w:val="20"/>
              </w:rPr>
              <w:t xml:space="preserve"> - Устюгской школ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теч. года)</w:t>
            </w: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000862" w:rsidTr="002349CB">
        <w:tc>
          <w:tcPr>
            <w:tcW w:w="1957" w:type="dxa"/>
          </w:tcPr>
          <w:p w:rsidR="00561B39" w:rsidRDefault="00561B39" w:rsidP="00561B3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lastRenderedPageBreak/>
              <w:t>Классных руко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одителей </w:t>
            </w:r>
          </w:p>
          <w:p w:rsidR="00561B39" w:rsidRPr="00A74E8E" w:rsidRDefault="00561B39" w:rsidP="00561B39">
            <w:pPr>
              <w:pStyle w:val="aa"/>
              <w:shd w:val="clear" w:color="auto" w:fill="FFFFFF"/>
              <w:spacing w:before="32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A74E8E">
              <w:rPr>
                <w:i/>
                <w:sz w:val="20"/>
                <w:szCs w:val="20"/>
              </w:rPr>
              <w:t xml:space="preserve">(руковод. </w:t>
            </w:r>
          </w:p>
          <w:p w:rsidR="00561B39" w:rsidRPr="00A74E8E" w:rsidRDefault="00561B39" w:rsidP="00561B39">
            <w:pPr>
              <w:pStyle w:val="aa"/>
              <w:shd w:val="clear" w:color="auto" w:fill="FFFFFF"/>
              <w:spacing w:before="32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A74E8E">
              <w:rPr>
                <w:i/>
                <w:sz w:val="20"/>
                <w:szCs w:val="20"/>
              </w:rPr>
              <w:t>О.И. Петрова)</w:t>
            </w:r>
          </w:p>
          <w:p w:rsidR="00561B39" w:rsidRDefault="00561B39" w:rsidP="00561B39">
            <w:pPr>
              <w:pStyle w:val="aa"/>
              <w:shd w:val="clear" w:color="auto" w:fill="FFFFFF"/>
              <w:spacing w:before="32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8031C7">
              <w:rPr>
                <w:i/>
                <w:sz w:val="20"/>
                <w:szCs w:val="20"/>
              </w:rPr>
              <w:t>Тема:</w:t>
            </w:r>
            <w:r w:rsidRPr="008031C7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561B39" w:rsidRPr="00F56C95" w:rsidRDefault="00561B39" w:rsidP="00561B39">
            <w:pPr>
              <w:pStyle w:val="aa"/>
              <w:shd w:val="clear" w:color="auto" w:fill="FFFFFF"/>
              <w:spacing w:before="32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8031C7">
              <w:rPr>
                <w:i/>
                <w:color w:val="000000"/>
                <w:sz w:val="20"/>
                <w:szCs w:val="20"/>
              </w:rPr>
              <w:t>«Развитие профессиональной компетентности классного руководителя, как фактор повышения качества воспитания в условиях подготовки и введении ФГОС»</w:t>
            </w:r>
          </w:p>
        </w:tc>
        <w:tc>
          <w:tcPr>
            <w:tcW w:w="1619" w:type="dxa"/>
            <w:gridSpan w:val="2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к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онкурс   лучших  электронных страничек классных коллективов на официальных сайтах образовательных учреждений.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(октябрь-апрель)</w:t>
            </w:r>
          </w:p>
        </w:tc>
        <w:tc>
          <w:tcPr>
            <w:tcW w:w="1513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Фестиваль «К звёздным вершинам»</w:t>
            </w:r>
          </w:p>
          <w:p w:rsidR="00561B39" w:rsidRPr="00A71357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(Городищ. СОШ)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Современные информационные  и коммуникационные технологии в воспитательной работе и их роль в развитии личности воспитанников.</w:t>
            </w:r>
          </w:p>
          <w:p w:rsidR="00561B39" w:rsidRPr="00000862" w:rsidRDefault="00561B39" w:rsidP="00561B3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Матвеевская ООШ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000862" w:rsidRDefault="00561B39" w:rsidP="00561B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4B11E4" w:rsidTr="002349CB">
        <w:tc>
          <w:tcPr>
            <w:tcW w:w="1957" w:type="dxa"/>
          </w:tcPr>
          <w:p w:rsidR="00561B39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Истоки, ОРКСЭ</w:t>
            </w:r>
          </w:p>
          <w:p w:rsidR="00561B39" w:rsidRPr="00A74E8E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 xml:space="preserve">(руковод. </w:t>
            </w:r>
          </w:p>
          <w:p w:rsidR="00561B39" w:rsidRPr="00A74E8E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74E8E">
              <w:rPr>
                <w:rFonts w:ascii="Times New Roman" w:hAnsi="Times New Roman"/>
                <w:i/>
                <w:sz w:val="20"/>
                <w:szCs w:val="20"/>
              </w:rPr>
              <w:t>Е.А. Белоусова)</w:t>
            </w:r>
          </w:p>
          <w:p w:rsidR="00561B39" w:rsidRPr="004B11E4" w:rsidRDefault="00561B39" w:rsidP="00561B3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Тема: «Инновационные направления в практике работы по духовно-нравственному образованию в рамках реализации ФГОС НОО»</w:t>
            </w:r>
          </w:p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dxa"/>
            <w:gridSpan w:val="2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6 районная   истоковская ярмарка: «Мир и согласие добрую надежду рождают».</w:t>
            </w:r>
          </w:p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Конкурс педагогических разработок уроков и внеурочных занятий «Сергий Радонежский. Душа России».</w:t>
            </w:r>
          </w:p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Конкурс для обучающихся и родителей «Родословное древо».</w:t>
            </w:r>
          </w:p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Нюксен. СОШ)</w:t>
            </w:r>
          </w:p>
        </w:tc>
        <w:tc>
          <w:tcPr>
            <w:tcW w:w="1513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B11E4">
              <w:rPr>
                <w:rFonts w:ascii="Times New Roman" w:hAnsi="Times New Roman"/>
                <w:sz w:val="20"/>
                <w:szCs w:val="20"/>
              </w:rPr>
              <w:t>руглый стол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4B11E4">
              <w:rPr>
                <w:rFonts w:ascii="Times New Roman" w:hAnsi="Times New Roman"/>
                <w:sz w:val="20"/>
                <w:szCs w:val="20"/>
              </w:rPr>
              <w:t>«Инновационные направления в практике работы педагогов.</w:t>
            </w:r>
          </w:p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Духовно-нравственное развитие и воспитание учащихся. Мониторинг результатов»</w:t>
            </w:r>
          </w:p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(</w:t>
            </w:r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Лесютин. ООШ)</w:t>
            </w:r>
          </w:p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7" w:type="dxa"/>
          </w:tcPr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«Исследовательская и проектная деятельность в практике работы учителя истоковедения и ОРКСЭ».</w:t>
            </w:r>
          </w:p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ЦТНК</w:t>
            </w:r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39" w:rsidRPr="004B11E4" w:rsidTr="006F6960">
        <w:tc>
          <w:tcPr>
            <w:tcW w:w="1957" w:type="dxa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F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04185B">
              <w:rPr>
                <w:rFonts w:ascii="Times New Roman" w:hAnsi="Times New Roman"/>
                <w:sz w:val="20"/>
                <w:szCs w:val="20"/>
              </w:rPr>
              <w:t>Преемственность    введения  федеральных     государственных образовательных стандартов начального и основного общего образования»</w:t>
            </w:r>
          </w:p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(руковод. В.В. Храпова)</w:t>
            </w:r>
          </w:p>
        </w:tc>
        <w:tc>
          <w:tcPr>
            <w:tcW w:w="1619" w:type="dxa"/>
            <w:gridSpan w:val="2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5B">
              <w:rPr>
                <w:rFonts w:ascii="Times New Roman" w:hAnsi="Times New Roman"/>
                <w:sz w:val="20"/>
                <w:szCs w:val="20"/>
              </w:rPr>
              <w:t>Методическое сопровождение введения и реализации ФГОС</w:t>
            </w:r>
          </w:p>
          <w:p w:rsidR="00561B39" w:rsidRPr="0004185B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(Городищ. СОШ)</w:t>
            </w:r>
          </w:p>
          <w:p w:rsidR="00561B39" w:rsidRPr="0072395F" w:rsidRDefault="00561B39" w:rsidP="00561B39">
            <w:pPr>
              <w:spacing w:after="0"/>
              <w:jc w:val="both"/>
              <w:rPr>
                <w:sz w:val="28"/>
                <w:szCs w:val="28"/>
              </w:rPr>
            </w:pPr>
          </w:p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5" w:type="dxa"/>
            <w:gridSpan w:val="4"/>
          </w:tcPr>
          <w:p w:rsidR="00561B39" w:rsidRDefault="00561B39" w:rsidP="00561B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4185B">
              <w:rPr>
                <w:rFonts w:ascii="Times New Roman" w:hAnsi="Times New Roman"/>
                <w:sz w:val="20"/>
                <w:szCs w:val="20"/>
              </w:rPr>
              <w:t>ООП ООО как комплексный проект</w:t>
            </w:r>
            <w:r>
              <w:rPr>
                <w:sz w:val="28"/>
                <w:szCs w:val="28"/>
              </w:rPr>
              <w:t>;</w:t>
            </w:r>
          </w:p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4185B">
              <w:rPr>
                <w:rFonts w:ascii="Times New Roman" w:hAnsi="Times New Roman"/>
                <w:sz w:val="20"/>
                <w:szCs w:val="20"/>
              </w:rPr>
              <w:t>Преемственность  технологий деятельностной педагогики начального и основного образования</w:t>
            </w:r>
          </w:p>
          <w:p w:rsidR="00561B39" w:rsidRPr="0004185B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(Городищ. СОШ)</w:t>
            </w:r>
          </w:p>
        </w:tc>
        <w:tc>
          <w:tcPr>
            <w:tcW w:w="5103" w:type="dxa"/>
            <w:gridSpan w:val="3"/>
          </w:tcPr>
          <w:p w:rsidR="00561B39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5B">
              <w:rPr>
                <w:rFonts w:ascii="Times New Roman" w:hAnsi="Times New Roman"/>
                <w:sz w:val="20"/>
                <w:szCs w:val="20"/>
              </w:rPr>
              <w:t>Подготовка локальных актов, регламентирующих введение ФГОС ООО</w:t>
            </w:r>
          </w:p>
          <w:p w:rsidR="00561B39" w:rsidRPr="004B11E4" w:rsidRDefault="00561B39" w:rsidP="00561B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(Городищ. СОШ)</w:t>
            </w:r>
          </w:p>
        </w:tc>
        <w:tc>
          <w:tcPr>
            <w:tcW w:w="1134" w:type="dxa"/>
          </w:tcPr>
          <w:p w:rsidR="00561B39" w:rsidRPr="004B11E4" w:rsidRDefault="00561B39" w:rsidP="00561B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2986" w:rsidRPr="004B11E4" w:rsidRDefault="00562986" w:rsidP="00562986">
      <w:pPr>
        <w:jc w:val="both"/>
        <w:rPr>
          <w:rFonts w:ascii="Times New Roman" w:hAnsi="Times New Roman"/>
          <w:sz w:val="20"/>
          <w:szCs w:val="20"/>
        </w:rPr>
      </w:pPr>
    </w:p>
    <w:p w:rsidR="00562986" w:rsidRPr="001E73A2" w:rsidRDefault="005629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B77FB" w:rsidRPr="001E73A2" w:rsidRDefault="00CB77F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B77FB" w:rsidRDefault="00CB77F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9F4D5B" w:rsidRDefault="009F4D5B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61B39" w:rsidRDefault="00561B39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13886" w:rsidRPr="001E73A2" w:rsidRDefault="00813886" w:rsidP="001E73A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B77FB" w:rsidRPr="001E73A2" w:rsidRDefault="00CB77FB" w:rsidP="001E73A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 xml:space="preserve">Приложение 3 </w:t>
      </w:r>
    </w:p>
    <w:p w:rsidR="00813886" w:rsidRDefault="00CB77FB" w:rsidP="008138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73A2">
        <w:rPr>
          <w:rFonts w:ascii="Times New Roman" w:hAnsi="Times New Roman"/>
          <w:b/>
          <w:sz w:val="24"/>
          <w:szCs w:val="24"/>
        </w:rPr>
        <w:t>Перечень</w:t>
      </w:r>
      <w:r w:rsidR="00856D40" w:rsidRPr="00856D40">
        <w:rPr>
          <w:b/>
          <w:sz w:val="28"/>
          <w:szCs w:val="28"/>
        </w:rPr>
        <w:t xml:space="preserve"> </w:t>
      </w:r>
      <w:r w:rsidR="00856D40" w:rsidRPr="00856D40">
        <w:rPr>
          <w:rFonts w:ascii="Times New Roman" w:hAnsi="Times New Roman"/>
          <w:b/>
          <w:sz w:val="24"/>
          <w:szCs w:val="24"/>
        </w:rPr>
        <w:t>инструктивно-методических писем и методических материалов</w:t>
      </w:r>
    </w:p>
    <w:p w:rsidR="00813886" w:rsidRDefault="00856D40" w:rsidP="008138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6D40">
        <w:rPr>
          <w:rFonts w:ascii="Times New Roman" w:hAnsi="Times New Roman"/>
          <w:b/>
          <w:sz w:val="24"/>
          <w:szCs w:val="24"/>
        </w:rPr>
        <w:t xml:space="preserve">по вопросам введения и реализации ФГОС ОО </w:t>
      </w:r>
      <w:r w:rsidR="00DD692A" w:rsidRPr="00DD692A">
        <w:rPr>
          <w:rFonts w:ascii="Times New Roman" w:hAnsi="Times New Roman"/>
          <w:b/>
        </w:rPr>
        <w:t>АОУ ВО ДПО «ВИРО»</w:t>
      </w:r>
      <w:r w:rsidR="00DD692A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813886">
        <w:rPr>
          <w:rFonts w:ascii="Times New Roman" w:hAnsi="Times New Roman"/>
          <w:b/>
          <w:sz w:val="24"/>
          <w:szCs w:val="24"/>
        </w:rPr>
        <w:t>2013-2014 уч.гг.</w:t>
      </w:r>
      <w:r w:rsidR="00DD692A">
        <w:rPr>
          <w:rFonts w:ascii="Times New Roman" w:hAnsi="Times New Roman"/>
          <w:b/>
          <w:sz w:val="24"/>
          <w:szCs w:val="24"/>
        </w:rPr>
        <w:t xml:space="preserve"> </w:t>
      </w:r>
    </w:p>
    <w:p w:rsidR="00813886" w:rsidRDefault="00813886" w:rsidP="0081388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D692A">
        <w:rPr>
          <w:rFonts w:ascii="Times New Roman" w:hAnsi="Times New Roman"/>
          <w:b/>
          <w:sz w:val="24"/>
          <w:szCs w:val="24"/>
        </w:rPr>
        <w:t>(</w:t>
      </w:r>
      <w:r w:rsidRPr="00813886">
        <w:rPr>
          <w:rFonts w:ascii="Times New Roman" w:hAnsi="Times New Roman"/>
        </w:rPr>
        <w:t>в соответствии с п</w:t>
      </w:r>
      <w:r w:rsidR="00856D40" w:rsidRPr="00813886">
        <w:rPr>
          <w:rFonts w:ascii="Times New Roman" w:hAnsi="Times New Roman"/>
        </w:rPr>
        <w:t>лан</w:t>
      </w:r>
      <w:r w:rsidRPr="00813886">
        <w:rPr>
          <w:rFonts w:ascii="Times New Roman" w:hAnsi="Times New Roman"/>
        </w:rPr>
        <w:t>ом</w:t>
      </w:r>
      <w:r w:rsidR="00856D40" w:rsidRPr="00813886">
        <w:rPr>
          <w:rFonts w:ascii="Times New Roman" w:hAnsi="Times New Roman"/>
        </w:rPr>
        <w:t>-график</w:t>
      </w:r>
      <w:r w:rsidRPr="00813886">
        <w:rPr>
          <w:rFonts w:ascii="Times New Roman" w:hAnsi="Times New Roman"/>
        </w:rPr>
        <w:t>ом</w:t>
      </w:r>
      <w:r w:rsidR="00856D40" w:rsidRPr="00813886">
        <w:rPr>
          <w:rFonts w:ascii="Times New Roman" w:hAnsi="Times New Roman"/>
        </w:rPr>
        <w:t xml:space="preserve"> реализации федерального государственного образовательного стандарта</w:t>
      </w:r>
      <w:r>
        <w:rPr>
          <w:rFonts w:ascii="Times New Roman" w:hAnsi="Times New Roman"/>
        </w:rPr>
        <w:t xml:space="preserve"> </w:t>
      </w:r>
      <w:r w:rsidR="00856D40" w:rsidRPr="00813886">
        <w:rPr>
          <w:rFonts w:ascii="Times New Roman" w:hAnsi="Times New Roman"/>
        </w:rPr>
        <w:t xml:space="preserve">начального (ФГОС НОО), основного </w:t>
      </w:r>
    </w:p>
    <w:p w:rsidR="00856D40" w:rsidRPr="00DD692A" w:rsidRDefault="00856D40" w:rsidP="00813886">
      <w:pPr>
        <w:spacing w:after="0"/>
        <w:jc w:val="both"/>
        <w:rPr>
          <w:rFonts w:ascii="Times New Roman" w:hAnsi="Times New Roman"/>
          <w:vertAlign w:val="superscript"/>
        </w:rPr>
      </w:pPr>
      <w:r w:rsidRPr="00813886">
        <w:rPr>
          <w:rFonts w:ascii="Times New Roman" w:hAnsi="Times New Roman"/>
        </w:rPr>
        <w:t>(ФГОС ООО) и среднего общего образования (ФГОС СОО) в общеобразовательных организ</w:t>
      </w:r>
      <w:r w:rsidR="00813886">
        <w:rPr>
          <w:rFonts w:ascii="Times New Roman" w:hAnsi="Times New Roman"/>
        </w:rPr>
        <w:t xml:space="preserve">ациях (ООО) Вологодской области </w:t>
      </w:r>
      <w:r w:rsidRPr="00813886">
        <w:rPr>
          <w:rFonts w:ascii="Times New Roman" w:hAnsi="Times New Roman"/>
        </w:rPr>
        <w:t>на 2013-2014 уч</w:t>
      </w:r>
      <w:r w:rsidR="00813886">
        <w:rPr>
          <w:rFonts w:ascii="Times New Roman" w:hAnsi="Times New Roman"/>
        </w:rPr>
        <w:t>.г.</w:t>
      </w:r>
      <w:r w:rsidR="00561B39">
        <w:rPr>
          <w:rFonts w:ascii="Times New Roman" w:hAnsi="Times New Roman"/>
        </w:rPr>
        <w:t>)</w:t>
      </w:r>
      <w:r w:rsidR="00DD692A">
        <w:rPr>
          <w:rFonts w:ascii="Times New Roman" w:hAnsi="Times New Roman"/>
          <w:vertAlign w:val="superscript"/>
        </w:rPr>
        <w:t>*</w:t>
      </w:r>
    </w:p>
    <w:p w:rsidR="00856D40" w:rsidRPr="009C2BFB" w:rsidRDefault="00856D40" w:rsidP="00813886">
      <w:pPr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5530"/>
        <w:gridCol w:w="4891"/>
        <w:gridCol w:w="3469"/>
      </w:tblGrid>
      <w:tr w:rsidR="00856D40" w:rsidRPr="00856D40" w:rsidTr="00856D40">
        <w:trPr>
          <w:trHeight w:val="820"/>
        </w:trPr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№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Наименование инструктивно-методического письма и методических материалов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rPr>
          <w:trHeight w:val="876"/>
        </w:trPr>
        <w:tc>
          <w:tcPr>
            <w:tcW w:w="303" w:type="pct"/>
            <w:vMerge w:val="restar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</w:t>
            </w:r>
          </w:p>
        </w:tc>
        <w:tc>
          <w:tcPr>
            <w:tcW w:w="1870" w:type="pct"/>
            <w:vMerge w:val="restar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Рекомендации по разработке учебного плана в соответствии с требованиями ФГОС ООО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Методические рекомендации: Реализация учебного плана ООО в условиях введения ФГОС. 2013г.</w:t>
            </w:r>
          </w:p>
        </w:tc>
        <w:tc>
          <w:tcPr>
            <w:tcW w:w="1173" w:type="pct"/>
          </w:tcPr>
          <w:p w:rsidR="00856D40" w:rsidRPr="00856D40" w:rsidRDefault="00856D40" w:rsidP="00856D40">
            <w:pPr>
              <w:rPr>
                <w:rFonts w:ascii="Times New Roman" w:hAnsi="Times New Roman"/>
                <w:caps/>
              </w:rPr>
            </w:pPr>
            <w:r w:rsidRPr="00856D40">
              <w:rPr>
                <w:rFonts w:ascii="Times New Roman" w:hAnsi="Times New Roman"/>
              </w:rPr>
              <w:t>Яндекс: Разъяснения по ФГОС ООО/</w:t>
            </w:r>
            <w:r w:rsidRPr="00856D40">
              <w:rPr>
                <w:rFonts w:ascii="Times New Roman" w:hAnsi="Times New Roman"/>
                <w:caps/>
              </w:rPr>
              <w:t>До Во</w:t>
            </w:r>
          </w:p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  <w:caps/>
              </w:rPr>
              <w:t>АОУ ВО ДПО «Виро»/</w:t>
            </w:r>
            <w:r w:rsidRPr="00856D40">
              <w:rPr>
                <w:rFonts w:ascii="Times New Roman" w:hAnsi="Times New Roman"/>
              </w:rPr>
              <w:t xml:space="preserve"> Реализация учебного плана в условиях введения ФГОС/Методические рекомендации</w:t>
            </w:r>
          </w:p>
        </w:tc>
      </w:tr>
      <w:tr w:rsidR="00856D40" w:rsidRPr="00856D40" w:rsidTr="00856D40">
        <w:trPr>
          <w:trHeight w:val="876"/>
        </w:trPr>
        <w:tc>
          <w:tcPr>
            <w:tcW w:w="303" w:type="pct"/>
            <w:vMerge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pct"/>
            <w:vMerge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</w:p>
        </w:tc>
        <w:tc>
          <w:tcPr>
            <w:tcW w:w="1654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Комментарий к пункту 18.2.2  федерального государственного стандарта основного общего образования «Учебный план основного общего образования» (проект)</w:t>
            </w:r>
          </w:p>
        </w:tc>
        <w:tc>
          <w:tcPr>
            <w:tcW w:w="1173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Сайт: АОУ ВО ДПО «ВИРО»/Виртуальный методический кабинет ФГОС ООО/Проектируем ООП ООО/Условия реализации ООП ООО</w:t>
            </w:r>
          </w:p>
        </w:tc>
      </w:tr>
      <w:tr w:rsidR="00856D40" w:rsidRPr="00856D40" w:rsidTr="00856D40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2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Рекомендации по реализации учебного плана в соответствии с требованиями ФГОС НОО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rPr>
          <w:trHeight w:val="1231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3</w:t>
            </w:r>
          </w:p>
        </w:tc>
        <w:tc>
          <w:tcPr>
            <w:tcW w:w="1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 xml:space="preserve">О разработке рабочих программ по отдельным учебным предметам и курсам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  <w:bCs/>
                <w:color w:val="000000"/>
              </w:rPr>
              <w:t xml:space="preserve">Методические рекомендации </w:t>
            </w:r>
            <w:r w:rsidRPr="00856D40">
              <w:rPr>
                <w:rFonts w:ascii="Times New Roman" w:hAnsi="Times New Roman"/>
                <w:color w:val="000000"/>
              </w:rPr>
              <w:t xml:space="preserve">по разработке рабочих программ по учебным предметам в основной школе в условиях введения Федерального государственного образовательного стандарта нового поколения. </w:t>
            </w:r>
            <w:r w:rsidRPr="00856D40">
              <w:rPr>
                <w:rFonts w:ascii="Times New Roman" w:hAnsi="Times New Roman"/>
                <w:color w:val="000000"/>
              </w:rPr>
              <w:lastRenderedPageBreak/>
              <w:t>2013г.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  <w:caps/>
              </w:rPr>
            </w:pPr>
            <w:r w:rsidRPr="00856D40">
              <w:rPr>
                <w:rFonts w:ascii="Times New Roman" w:hAnsi="Times New Roman"/>
              </w:rPr>
              <w:lastRenderedPageBreak/>
              <w:t xml:space="preserve">Яндекс: </w:t>
            </w:r>
            <w:r w:rsidRPr="00856D40">
              <w:rPr>
                <w:rFonts w:ascii="Times New Roman" w:hAnsi="Times New Roman"/>
                <w:caps/>
              </w:rPr>
              <w:t>До Во</w:t>
            </w:r>
          </w:p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  <w:caps/>
              </w:rPr>
              <w:t>АОУ ВО ДПО «Виро»//</w:t>
            </w:r>
            <w:r w:rsidRPr="00856D40">
              <w:rPr>
                <w:rFonts w:ascii="Times New Roman" w:hAnsi="Times New Roman"/>
              </w:rPr>
              <w:t xml:space="preserve"> Методические рекомендации по разработке рабочих программ</w:t>
            </w:r>
          </w:p>
        </w:tc>
      </w:tr>
      <w:tr w:rsidR="00856D40" w:rsidRPr="00856D40" w:rsidTr="00856D40">
        <w:trPr>
          <w:trHeight w:val="1230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Комментарий к пункту 18.2.2 федерального государственного стандарта основного общего образования «</w:t>
            </w:r>
            <w:r w:rsidRPr="00856D40">
              <w:rPr>
                <w:rStyle w:val="dash0410005f0431005f0437005f0430005f0446005f0020005f0441005f043f005f0438005f0441005f043a005f0430005f005fchar1char1"/>
                <w:color w:val="000000"/>
              </w:rPr>
              <w:t>Программы отдельных учебных предметов, курсов» (проект)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Виртуальный методический кабинет ФГОС ООО/Программы отдельных учебных предметов</w:t>
            </w:r>
          </w:p>
        </w:tc>
      </w:tr>
      <w:tr w:rsidR="00856D40" w:rsidRPr="00856D40" w:rsidTr="00856D40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4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интеграции общего и дополнительного образования в условиях введения ФГОС общего образования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</w:rPr>
            </w:pPr>
            <w:r w:rsidRPr="00856D40">
              <w:rPr>
                <w:rFonts w:ascii="Times New Roman" w:hAnsi="Times New Roman"/>
                <w:bCs/>
                <w:iCs/>
              </w:rPr>
              <w:t>Разработка образовательной программы</w:t>
            </w:r>
          </w:p>
          <w:p w:rsidR="00856D40" w:rsidRPr="00856D40" w:rsidRDefault="00856D40" w:rsidP="00856D40">
            <w:pPr>
              <w:rPr>
                <w:rFonts w:ascii="Times New Roman" w:hAnsi="Times New Roman"/>
                <w:bCs/>
                <w:iCs/>
              </w:rPr>
            </w:pPr>
            <w:r w:rsidRPr="00856D40">
              <w:rPr>
                <w:rFonts w:ascii="Times New Roman" w:hAnsi="Times New Roman"/>
                <w:bCs/>
                <w:iCs/>
              </w:rPr>
              <w:t>организации дополнительного образования детей.</w:t>
            </w:r>
          </w:p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Воронина Е.А.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Сайт: АОУ ВО ДПО «ВИРО»/Деятельность/Научно-методическая деятельность/Публикации и методические рекомендации</w:t>
            </w:r>
          </w:p>
        </w:tc>
      </w:tr>
      <w:tr w:rsidR="00856D40" w:rsidRPr="00856D40" w:rsidTr="00856D40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5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 психолого-педагогическом сопровождении реализации ООП НОО и ООП ООО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Психолого-педагогические условия реализации основной образовательной программы»</w:t>
            </w:r>
          </w:p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Комментарии к п.28 Федерального государственного образовательного стандарта начального общего образования, п.25. Федерального государственного образовательного стандарта общего образования, п.25Федерального государственного образовательного стандарта среднего (полного) общего образования (Проект)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Сайт: АОУ ВО ДПО «ВИРО»/Виртуальный методический кабинет ФГОС ООО/Проектируем ООП ООО/Условия реализации ООП ООО/ комментарий к УП</w:t>
            </w: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6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организации образовательного процесса в соответствии с требованиями ФГОС НОО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eastAsia="SchoolBook" w:hAnsi="Times New Roman"/>
                <w:iCs/>
              </w:rPr>
              <w:t>Учебно-методическое пособие: Проектирование и оценка урочной и внеурочной деятельности в контексте требований ФГОС начального общего образования</w:t>
            </w:r>
          </w:p>
        </w:tc>
        <w:tc>
          <w:tcPr>
            <w:tcW w:w="1173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Сайт: АОУ ВО ДПО «ВИРО»/Деятельность/Научно-методическая деятельность</w:t>
            </w: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7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организации промежуточной аттестации в 4-х классах в соответствии с требованиями ФГОС НОО в пилотных школах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 мониторинге личностных результатов в соответствии с требованиями ФГОС общего образования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9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организации внеурочной деятельности в соответствии с требованиями ФГОС ООО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Комментарии по организации внеурочной деятельности на ступени ООО</w:t>
            </w:r>
          </w:p>
        </w:tc>
        <w:tc>
          <w:tcPr>
            <w:tcW w:w="1173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Сайт: АОУ ВО ДПО «ВИРО»/Виртуальный методический кабинет ФГОС ООО/Новости/Заседание рабочей группы</w:t>
            </w: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10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 проектной и учебно-исследовательской деятельности учащихся в рамках реализации требований ФГОС ООО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11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 методическом сопровождении руководителей и педагогических работников по вопросам введения ФГОС ООО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12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 подготовке к введению ФГОС среднего общего образования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13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организации работы с родителями по вопросам введения ФГОС НОО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14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организации работы с родителями по вопросам введения ФГОС ООО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  <w:tr w:rsidR="00856D40" w:rsidRPr="00856D40" w:rsidTr="00856D40">
        <w:tc>
          <w:tcPr>
            <w:tcW w:w="30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15</w:t>
            </w:r>
          </w:p>
        </w:tc>
        <w:tc>
          <w:tcPr>
            <w:tcW w:w="1870" w:type="pct"/>
          </w:tcPr>
          <w:p w:rsidR="00856D40" w:rsidRPr="00856D40" w:rsidRDefault="00856D40" w:rsidP="00856D40">
            <w:pPr>
              <w:rPr>
                <w:rFonts w:ascii="Times New Roman" w:hAnsi="Times New Roman"/>
              </w:rPr>
            </w:pPr>
            <w:r w:rsidRPr="00856D40">
              <w:rPr>
                <w:rFonts w:ascii="Times New Roman" w:hAnsi="Times New Roman"/>
              </w:rPr>
              <w:t>Об организации образовательного процесса в соответствии с требованиями ФГОС НОО</w:t>
            </w:r>
          </w:p>
        </w:tc>
        <w:tc>
          <w:tcPr>
            <w:tcW w:w="1654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pct"/>
          </w:tcPr>
          <w:p w:rsidR="00856D40" w:rsidRPr="00856D40" w:rsidRDefault="00856D40" w:rsidP="00856D4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56D40" w:rsidRPr="003437D8" w:rsidRDefault="00DD692A" w:rsidP="00DD692A">
      <w:pPr>
        <w:pStyle w:val="a5"/>
        <w:ind w:left="1080"/>
        <w:jc w:val="both"/>
        <w:rPr>
          <w:sz w:val="20"/>
          <w:szCs w:val="20"/>
        </w:rPr>
      </w:pPr>
      <w:r w:rsidRPr="003437D8">
        <w:t>*</w:t>
      </w:r>
      <w:r w:rsidRPr="003437D8">
        <w:rPr>
          <w:sz w:val="20"/>
          <w:szCs w:val="20"/>
        </w:rPr>
        <w:t>Э</w:t>
      </w:r>
      <w:r w:rsidR="0086151E" w:rsidRPr="003437D8">
        <w:rPr>
          <w:sz w:val="20"/>
          <w:szCs w:val="20"/>
        </w:rPr>
        <w:t xml:space="preserve">лектронная </w:t>
      </w:r>
      <w:r w:rsidRPr="003437D8">
        <w:rPr>
          <w:sz w:val="20"/>
          <w:szCs w:val="20"/>
        </w:rPr>
        <w:t xml:space="preserve"> </w:t>
      </w:r>
      <w:r w:rsidR="0086151E" w:rsidRPr="003437D8">
        <w:rPr>
          <w:sz w:val="20"/>
          <w:szCs w:val="20"/>
        </w:rPr>
        <w:t>папка</w:t>
      </w:r>
      <w:r w:rsidR="003437D8" w:rsidRPr="003437D8">
        <w:rPr>
          <w:sz w:val="20"/>
          <w:szCs w:val="20"/>
        </w:rPr>
        <w:t xml:space="preserve"> с материалами приложения имеется  информационно-аналитическом отделе</w:t>
      </w:r>
    </w:p>
    <w:sectPr w:rsidR="00856D40" w:rsidRPr="003437D8" w:rsidSect="00EC30CD">
      <w:footerReference w:type="default" r:id="rId8"/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04C" w:rsidRDefault="009C004C" w:rsidP="004760B4">
      <w:pPr>
        <w:spacing w:after="0" w:line="240" w:lineRule="auto"/>
      </w:pPr>
      <w:r>
        <w:separator/>
      </w:r>
    </w:p>
  </w:endnote>
  <w:endnote w:type="continuationSeparator" w:id="0">
    <w:p w:rsidR="009C004C" w:rsidRDefault="009C004C" w:rsidP="0047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06753"/>
      <w:docPartObj>
        <w:docPartGallery w:val="Page Numbers (Bottom of Page)"/>
        <w:docPartUnique/>
      </w:docPartObj>
    </w:sdtPr>
    <w:sdtEndPr/>
    <w:sdtContent>
      <w:p w:rsidR="004760B4" w:rsidRDefault="004760B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385">
          <w:rPr>
            <w:noProof/>
          </w:rPr>
          <w:t>1</w:t>
        </w:r>
        <w:r>
          <w:fldChar w:fldCharType="end"/>
        </w:r>
      </w:p>
    </w:sdtContent>
  </w:sdt>
  <w:p w:rsidR="004760B4" w:rsidRDefault="004760B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04C" w:rsidRDefault="009C004C" w:rsidP="004760B4">
      <w:pPr>
        <w:spacing w:after="0" w:line="240" w:lineRule="auto"/>
      </w:pPr>
      <w:r>
        <w:separator/>
      </w:r>
    </w:p>
  </w:footnote>
  <w:footnote w:type="continuationSeparator" w:id="0">
    <w:p w:rsidR="009C004C" w:rsidRDefault="009C004C" w:rsidP="0047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53" w:hanging="360"/>
      </w:pPr>
    </w:lvl>
  </w:abstractNum>
  <w:abstractNum w:abstractNumId="3">
    <w:nsid w:val="04BB21F4"/>
    <w:multiLevelType w:val="hybridMultilevel"/>
    <w:tmpl w:val="7F38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43104"/>
    <w:multiLevelType w:val="hybridMultilevel"/>
    <w:tmpl w:val="38100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11346"/>
    <w:multiLevelType w:val="hybridMultilevel"/>
    <w:tmpl w:val="3AA2AEEA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7329E"/>
    <w:multiLevelType w:val="hybridMultilevel"/>
    <w:tmpl w:val="3AE26BE4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>
    <w:nsid w:val="173615BB"/>
    <w:multiLevelType w:val="hybridMultilevel"/>
    <w:tmpl w:val="6A66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B484F"/>
    <w:multiLevelType w:val="hybridMultilevel"/>
    <w:tmpl w:val="63620DEE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0">
    <w:nsid w:val="1B2926B7"/>
    <w:multiLevelType w:val="hybridMultilevel"/>
    <w:tmpl w:val="285C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24D9D"/>
    <w:multiLevelType w:val="hybridMultilevel"/>
    <w:tmpl w:val="7B503D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B614A7"/>
    <w:multiLevelType w:val="hybridMultilevel"/>
    <w:tmpl w:val="FE26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E0923"/>
    <w:multiLevelType w:val="hybridMultilevel"/>
    <w:tmpl w:val="562C6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A394A"/>
    <w:multiLevelType w:val="hybridMultilevel"/>
    <w:tmpl w:val="18B4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91A50"/>
    <w:multiLevelType w:val="hybridMultilevel"/>
    <w:tmpl w:val="7200C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E3D"/>
    <w:multiLevelType w:val="hybridMultilevel"/>
    <w:tmpl w:val="64F8E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167B"/>
    <w:multiLevelType w:val="hybridMultilevel"/>
    <w:tmpl w:val="F6245A90"/>
    <w:lvl w:ilvl="0" w:tplc="AD1A3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3138A"/>
    <w:multiLevelType w:val="hybridMultilevel"/>
    <w:tmpl w:val="8F3C7944"/>
    <w:lvl w:ilvl="0" w:tplc="B32E8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6624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BD897B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7413A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21AA8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CCF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C5265E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1E78E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ABAFD4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6F4B1B"/>
    <w:multiLevelType w:val="hybridMultilevel"/>
    <w:tmpl w:val="3A6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361B7"/>
    <w:multiLevelType w:val="hybridMultilevel"/>
    <w:tmpl w:val="E0C685E6"/>
    <w:lvl w:ilvl="0" w:tplc="290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3204B1"/>
    <w:multiLevelType w:val="hybridMultilevel"/>
    <w:tmpl w:val="C2803A82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4">
    <w:nsid w:val="748F5402"/>
    <w:multiLevelType w:val="hybridMultilevel"/>
    <w:tmpl w:val="47200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427E6"/>
    <w:multiLevelType w:val="hybridMultilevel"/>
    <w:tmpl w:val="AA3AF0E2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6">
    <w:nsid w:val="7FCA31DE"/>
    <w:multiLevelType w:val="hybridMultilevel"/>
    <w:tmpl w:val="EDBC0B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2"/>
  </w:num>
  <w:num w:numId="4">
    <w:abstractNumId w:val="22"/>
  </w:num>
  <w:num w:numId="5">
    <w:abstractNumId w:val="18"/>
  </w:num>
  <w:num w:numId="6">
    <w:abstractNumId w:val="18"/>
  </w:num>
  <w:num w:numId="7">
    <w:abstractNumId w:val="10"/>
  </w:num>
  <w:num w:numId="8">
    <w:abstractNumId w:val="10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6"/>
  </w:num>
  <w:num w:numId="14">
    <w:abstractNumId w:val="16"/>
  </w:num>
  <w:num w:numId="15">
    <w:abstractNumId w:val="15"/>
  </w:num>
  <w:num w:numId="16">
    <w:abstractNumId w:val="15"/>
  </w:num>
  <w:num w:numId="17">
    <w:abstractNumId w:val="20"/>
  </w:num>
  <w:num w:numId="18">
    <w:abstractNumId w:val="12"/>
  </w:num>
  <w:num w:numId="19">
    <w:abstractNumId w:val="4"/>
  </w:num>
  <w:num w:numId="20">
    <w:abstractNumId w:val="19"/>
  </w:num>
  <w:num w:numId="21">
    <w:abstractNumId w:val="6"/>
  </w:num>
  <w:num w:numId="22">
    <w:abstractNumId w:val="2"/>
  </w:num>
  <w:num w:numId="23">
    <w:abstractNumId w:val="14"/>
  </w:num>
  <w:num w:numId="24">
    <w:abstractNumId w:val="0"/>
  </w:num>
  <w:num w:numId="25">
    <w:abstractNumId w:val="11"/>
  </w:num>
  <w:num w:numId="26">
    <w:abstractNumId w:val="25"/>
  </w:num>
  <w:num w:numId="27">
    <w:abstractNumId w:val="5"/>
  </w:num>
  <w:num w:numId="28">
    <w:abstractNumId w:val="9"/>
  </w:num>
  <w:num w:numId="29">
    <w:abstractNumId w:val="3"/>
  </w:num>
  <w:num w:numId="30">
    <w:abstractNumId w:val="24"/>
  </w:num>
  <w:num w:numId="31">
    <w:abstractNumId w:val="13"/>
  </w:num>
  <w:num w:numId="32">
    <w:abstractNumId w:val="21"/>
  </w:num>
  <w:num w:numId="33">
    <w:abstractNumId w:val="23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539"/>
    <w:rsid w:val="00087E7A"/>
    <w:rsid w:val="000D5A5E"/>
    <w:rsid w:val="00140385"/>
    <w:rsid w:val="001D162E"/>
    <w:rsid w:val="001E73A2"/>
    <w:rsid w:val="00213136"/>
    <w:rsid w:val="00221BFC"/>
    <w:rsid w:val="0023288C"/>
    <w:rsid w:val="002349CB"/>
    <w:rsid w:val="0024172F"/>
    <w:rsid w:val="0025667B"/>
    <w:rsid w:val="00260DF5"/>
    <w:rsid w:val="00295539"/>
    <w:rsid w:val="002C4498"/>
    <w:rsid w:val="003437D8"/>
    <w:rsid w:val="003D061E"/>
    <w:rsid w:val="003D2B04"/>
    <w:rsid w:val="003F5715"/>
    <w:rsid w:val="004033B1"/>
    <w:rsid w:val="00434777"/>
    <w:rsid w:val="004461D1"/>
    <w:rsid w:val="00473E2D"/>
    <w:rsid w:val="004760B4"/>
    <w:rsid w:val="004B2693"/>
    <w:rsid w:val="004C704B"/>
    <w:rsid w:val="004D6B91"/>
    <w:rsid w:val="004F5F8F"/>
    <w:rsid w:val="00510BCD"/>
    <w:rsid w:val="00561B39"/>
    <w:rsid w:val="00562986"/>
    <w:rsid w:val="0056775B"/>
    <w:rsid w:val="00573D2F"/>
    <w:rsid w:val="0058080F"/>
    <w:rsid w:val="005E2CEE"/>
    <w:rsid w:val="00663472"/>
    <w:rsid w:val="0068350D"/>
    <w:rsid w:val="006C4444"/>
    <w:rsid w:val="006D4C81"/>
    <w:rsid w:val="006E2008"/>
    <w:rsid w:val="006F6960"/>
    <w:rsid w:val="00706910"/>
    <w:rsid w:val="00732BCD"/>
    <w:rsid w:val="007338B2"/>
    <w:rsid w:val="00744694"/>
    <w:rsid w:val="00747083"/>
    <w:rsid w:val="007B3AC8"/>
    <w:rsid w:val="007B5D36"/>
    <w:rsid w:val="007E47F6"/>
    <w:rsid w:val="007F0929"/>
    <w:rsid w:val="00813886"/>
    <w:rsid w:val="00820055"/>
    <w:rsid w:val="00856D40"/>
    <w:rsid w:val="0086151E"/>
    <w:rsid w:val="008A5758"/>
    <w:rsid w:val="00944EDC"/>
    <w:rsid w:val="009A2C61"/>
    <w:rsid w:val="009C004C"/>
    <w:rsid w:val="009D60B1"/>
    <w:rsid w:val="009D7AF4"/>
    <w:rsid w:val="009E51C3"/>
    <w:rsid w:val="009F4D5B"/>
    <w:rsid w:val="00A0582B"/>
    <w:rsid w:val="00A31C40"/>
    <w:rsid w:val="00A350C2"/>
    <w:rsid w:val="00A40FD4"/>
    <w:rsid w:val="00A71411"/>
    <w:rsid w:val="00A74E8E"/>
    <w:rsid w:val="00A865B4"/>
    <w:rsid w:val="00AD5C4D"/>
    <w:rsid w:val="00B003F8"/>
    <w:rsid w:val="00B02CEE"/>
    <w:rsid w:val="00B46DF1"/>
    <w:rsid w:val="00B47A63"/>
    <w:rsid w:val="00B63743"/>
    <w:rsid w:val="00B74A0B"/>
    <w:rsid w:val="00B8736C"/>
    <w:rsid w:val="00BC17E1"/>
    <w:rsid w:val="00BC2599"/>
    <w:rsid w:val="00C509C6"/>
    <w:rsid w:val="00C62ABD"/>
    <w:rsid w:val="00CA3F87"/>
    <w:rsid w:val="00CB77FB"/>
    <w:rsid w:val="00CD02C2"/>
    <w:rsid w:val="00CE3BFC"/>
    <w:rsid w:val="00CF4219"/>
    <w:rsid w:val="00DD44B8"/>
    <w:rsid w:val="00DD692A"/>
    <w:rsid w:val="00DE1571"/>
    <w:rsid w:val="00DF692E"/>
    <w:rsid w:val="00E1752B"/>
    <w:rsid w:val="00E436A9"/>
    <w:rsid w:val="00E56529"/>
    <w:rsid w:val="00E63E68"/>
    <w:rsid w:val="00EC30CD"/>
    <w:rsid w:val="00F11422"/>
    <w:rsid w:val="00F359C2"/>
    <w:rsid w:val="00F37FB6"/>
    <w:rsid w:val="00F40FDF"/>
    <w:rsid w:val="00F82833"/>
    <w:rsid w:val="00F973C7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70C18-0EBC-442D-9B4B-6EC5E70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62986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60B1"/>
    <w:pPr>
      <w:suppressAutoHyphens/>
      <w:spacing w:after="120"/>
    </w:pPr>
    <w:rPr>
      <w:rFonts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60B1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9D60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4461D1"/>
    <w:pPr>
      <w:spacing w:after="0" w:line="240" w:lineRule="auto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56D4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7">
    <w:name w:val="Table Grid"/>
    <w:basedOn w:val="a1"/>
    <w:uiPriority w:val="39"/>
    <w:rsid w:val="00562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629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562986"/>
    <w:rPr>
      <w:b/>
      <w:bCs/>
    </w:rPr>
  </w:style>
  <w:style w:type="character" w:styleId="a9">
    <w:name w:val="Emphasis"/>
    <w:basedOn w:val="a0"/>
    <w:qFormat/>
    <w:rsid w:val="00562986"/>
    <w:rPr>
      <w:i/>
      <w:iCs/>
    </w:rPr>
  </w:style>
  <w:style w:type="paragraph" w:styleId="aa">
    <w:name w:val="Normal (Web)"/>
    <w:basedOn w:val="a"/>
    <w:uiPriority w:val="99"/>
    <w:unhideWhenUsed/>
    <w:rsid w:val="005629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60B4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476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60B4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4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37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EE37B-A3DC-437B-81B0-B6ACF66E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9589</Words>
  <Characters>54661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20</cp:revision>
  <cp:lastPrinted>2014-09-19T07:28:00Z</cp:lastPrinted>
  <dcterms:created xsi:type="dcterms:W3CDTF">2014-09-04T12:11:00Z</dcterms:created>
  <dcterms:modified xsi:type="dcterms:W3CDTF">2014-09-19T07:57:00Z</dcterms:modified>
</cp:coreProperties>
</file>